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FDB84" w14:textId="77777777" w:rsidR="00731160" w:rsidRDefault="00731160">
      <w:pPr>
        <w:rPr>
          <w:rFonts w:cs="Tahoma"/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</w:t>
      </w:r>
    </w:p>
    <w:p w14:paraId="4F0520FB" w14:textId="77777777" w:rsidR="00731160" w:rsidRDefault="00731160"/>
    <w:p w14:paraId="12CF28B5" w14:textId="77777777" w:rsidR="00731160" w:rsidRPr="00B97CB9" w:rsidRDefault="00731160">
      <w:pPr>
        <w:jc w:val="right"/>
        <w:rPr>
          <w:rFonts w:ascii="Calibri" w:hAnsi="Calibri" w:cs="Calibri"/>
        </w:rPr>
      </w:pPr>
      <w:r w:rsidRPr="00B97CB9">
        <w:rPr>
          <w:rFonts w:ascii="Calibri" w:hAnsi="Calibri" w:cs="Calibri"/>
        </w:rPr>
        <w:t xml:space="preserve">Łódź dnia ............................................  </w:t>
      </w:r>
    </w:p>
    <w:p w14:paraId="30597455" w14:textId="77777777" w:rsidR="00731160" w:rsidRPr="00B97CB9" w:rsidRDefault="00731160">
      <w:pPr>
        <w:rPr>
          <w:rFonts w:ascii="Calibri" w:hAnsi="Calibri" w:cs="Calibri"/>
        </w:rPr>
      </w:pPr>
    </w:p>
    <w:p w14:paraId="72D0ACC7" w14:textId="77777777" w:rsidR="00731160" w:rsidRPr="00B97CB9" w:rsidRDefault="00731160">
      <w:pPr>
        <w:rPr>
          <w:rFonts w:ascii="Calibri" w:hAnsi="Calibri" w:cs="Calibri"/>
        </w:rPr>
      </w:pPr>
    </w:p>
    <w:p w14:paraId="4A814E92" w14:textId="77777777" w:rsidR="00731160" w:rsidRPr="00B97CB9" w:rsidRDefault="0073116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97CB9">
        <w:rPr>
          <w:rFonts w:ascii="Calibri" w:hAnsi="Calibri" w:cs="Calibri"/>
          <w:b/>
          <w:bCs/>
          <w:sz w:val="32"/>
          <w:szCs w:val="32"/>
        </w:rPr>
        <w:t xml:space="preserve">WNIOSEK  </w:t>
      </w:r>
    </w:p>
    <w:p w14:paraId="5DB00FAE" w14:textId="77777777" w:rsidR="00731160" w:rsidRPr="00B97CB9" w:rsidRDefault="0073116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97CB9">
        <w:rPr>
          <w:rFonts w:ascii="Calibri" w:hAnsi="Calibri" w:cs="Calibri"/>
          <w:b/>
          <w:bCs/>
          <w:sz w:val="32"/>
          <w:szCs w:val="32"/>
        </w:rPr>
        <w:t xml:space="preserve">o przyznanie </w:t>
      </w:r>
      <w:r w:rsidR="00AC0046">
        <w:rPr>
          <w:rFonts w:ascii="Calibri" w:hAnsi="Calibri" w:cs="Calibri"/>
          <w:b/>
          <w:bCs/>
          <w:sz w:val="32"/>
          <w:szCs w:val="32"/>
        </w:rPr>
        <w:t>pomocy na cele mieszkaniowe</w:t>
      </w:r>
      <w:r w:rsidRPr="00B97CB9">
        <w:rPr>
          <w:rFonts w:ascii="Calibri" w:hAnsi="Calibri" w:cs="Calibri"/>
          <w:b/>
          <w:bCs/>
          <w:sz w:val="32"/>
          <w:szCs w:val="32"/>
        </w:rPr>
        <w:t xml:space="preserve"> ze środków  ZFŚS</w:t>
      </w:r>
    </w:p>
    <w:p w14:paraId="46565B7B" w14:textId="77777777" w:rsidR="00731160" w:rsidRPr="00B97CB9" w:rsidRDefault="00731160">
      <w:pPr>
        <w:rPr>
          <w:rFonts w:ascii="Calibri" w:hAnsi="Calibri" w:cs="Calibri"/>
        </w:rPr>
      </w:pPr>
    </w:p>
    <w:p w14:paraId="7A004C48" w14:textId="77777777" w:rsidR="00731160" w:rsidRPr="00B97CB9" w:rsidRDefault="00731160">
      <w:pPr>
        <w:rPr>
          <w:rFonts w:ascii="Calibri" w:hAnsi="Calibri" w:cs="Calibri"/>
        </w:rPr>
      </w:pPr>
    </w:p>
    <w:p w14:paraId="787B54BF" w14:textId="77777777" w:rsidR="00F536E8" w:rsidRPr="00927C25" w:rsidRDefault="00F536E8" w:rsidP="00F536E8">
      <w:pPr>
        <w:spacing w:line="360" w:lineRule="auto"/>
        <w:jc w:val="both"/>
        <w:rPr>
          <w:rFonts w:ascii="Calibri" w:hAnsi="Calibri" w:cs="Calibri"/>
        </w:rPr>
      </w:pPr>
      <w:r w:rsidRPr="00927C25">
        <w:rPr>
          <w:rFonts w:ascii="Calibri" w:hAnsi="Calibri" w:cs="Calibri"/>
        </w:rPr>
        <w:t>1. Imię i nazwisko ..........................................................................data ur.....................................</w:t>
      </w:r>
    </w:p>
    <w:p w14:paraId="2E6F277D" w14:textId="77777777" w:rsidR="00F536E8" w:rsidRPr="00927C25" w:rsidRDefault="00F536E8" w:rsidP="00F536E8">
      <w:pPr>
        <w:spacing w:line="360" w:lineRule="auto"/>
        <w:jc w:val="both"/>
        <w:rPr>
          <w:rFonts w:ascii="Calibri" w:hAnsi="Calibri" w:cs="Calibri"/>
        </w:rPr>
      </w:pPr>
      <w:r w:rsidRPr="00927C25">
        <w:rPr>
          <w:rFonts w:ascii="Calibri" w:hAnsi="Calibri" w:cs="Calibri"/>
        </w:rPr>
        <w:t>2. Adres zamieszkania ....................................................................................................................</w:t>
      </w:r>
    </w:p>
    <w:p w14:paraId="794AA2E0" w14:textId="77777777" w:rsidR="00731160" w:rsidRPr="00B97CB9" w:rsidRDefault="003B61AC" w:rsidP="00F536E8">
      <w:pPr>
        <w:spacing w:line="360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3. S</w:t>
      </w:r>
      <w:r w:rsidR="00F536E8" w:rsidRPr="00927C25">
        <w:rPr>
          <w:rFonts w:ascii="Calibri" w:hAnsi="Calibri" w:cs="Calibri"/>
        </w:rPr>
        <w:t>tanowisko .......</w:t>
      </w:r>
      <w:r>
        <w:rPr>
          <w:rFonts w:ascii="Calibri" w:hAnsi="Calibri" w:cs="Calibri"/>
        </w:rPr>
        <w:t>........................</w:t>
      </w:r>
      <w:r w:rsidR="00F536E8" w:rsidRPr="00927C25">
        <w:rPr>
          <w:rFonts w:ascii="Calibri" w:hAnsi="Calibri" w:cs="Calibri"/>
        </w:rPr>
        <w:t xml:space="preserve">..................................................................................................                         </w:t>
      </w:r>
      <w:r w:rsidR="00FE7E92">
        <w:rPr>
          <w:rFonts w:ascii="Calibri" w:hAnsi="Calibri" w:cs="Calibri"/>
        </w:rPr>
        <w:t xml:space="preserve">4. </w:t>
      </w:r>
      <w:r w:rsidR="00731160" w:rsidRPr="00B97CB9">
        <w:rPr>
          <w:rFonts w:ascii="Calibri" w:hAnsi="Calibri" w:cs="Calibri"/>
          <w:lang w:eastAsia="ar-SA"/>
        </w:rPr>
        <w:t xml:space="preserve">Proszę o przyznanie mi </w:t>
      </w:r>
      <w:r w:rsidR="00AC0046">
        <w:rPr>
          <w:rFonts w:ascii="Calibri" w:hAnsi="Calibri" w:cs="Calibri"/>
          <w:lang w:eastAsia="ar-SA"/>
        </w:rPr>
        <w:t xml:space="preserve">pożyczki </w:t>
      </w:r>
      <w:r w:rsidR="00E94E7C">
        <w:rPr>
          <w:rFonts w:ascii="Calibri" w:hAnsi="Calibri" w:cs="Calibri"/>
          <w:lang w:eastAsia="ar-SA"/>
        </w:rPr>
        <w:t>w kwocie ………………………</w:t>
      </w:r>
      <w:r w:rsidR="00B323FC">
        <w:rPr>
          <w:rFonts w:ascii="Calibri" w:hAnsi="Calibri" w:cs="Calibri"/>
          <w:lang w:eastAsia="ar-SA"/>
        </w:rPr>
        <w:t xml:space="preserve"> zł</w:t>
      </w:r>
      <w:r w:rsidR="00E94E7C">
        <w:rPr>
          <w:rFonts w:ascii="Calibri" w:hAnsi="Calibri" w:cs="Calibri"/>
          <w:lang w:eastAsia="ar-SA"/>
        </w:rPr>
        <w:t xml:space="preserve"> </w:t>
      </w:r>
      <w:r w:rsidR="00AC0046">
        <w:rPr>
          <w:rFonts w:ascii="Calibri" w:hAnsi="Calibri" w:cs="Calibri"/>
          <w:lang w:eastAsia="ar-SA"/>
        </w:rPr>
        <w:t xml:space="preserve">na </w:t>
      </w:r>
      <w:r w:rsidR="00731160" w:rsidRPr="00B97CB9">
        <w:rPr>
          <w:rFonts w:ascii="Calibri" w:hAnsi="Calibri" w:cs="Calibri"/>
          <w:lang w:eastAsia="ar-SA"/>
        </w:rPr>
        <w:t>(podkreślić właściwe):</w:t>
      </w:r>
    </w:p>
    <w:p w14:paraId="3F575B9E" w14:textId="77777777" w:rsidR="00731160" w:rsidRPr="00B97CB9" w:rsidRDefault="00AC0046" w:rsidP="00FE7E92">
      <w:pPr>
        <w:numPr>
          <w:ilvl w:val="0"/>
          <w:numId w:val="5"/>
        </w:numPr>
        <w:tabs>
          <w:tab w:val="left" w:pos="1429"/>
        </w:tabs>
        <w:spacing w:line="360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zakup mieszkania, </w:t>
      </w:r>
      <w:r w:rsidR="00450B54">
        <w:rPr>
          <w:rFonts w:ascii="Calibri" w:hAnsi="Calibri" w:cs="Calibri"/>
          <w:lang w:eastAsia="ar-SA"/>
        </w:rPr>
        <w:t xml:space="preserve">budowę (rozbudowę) domu, adaptację pomieszczeń na cele mieszkalne, </w:t>
      </w:r>
    </w:p>
    <w:p w14:paraId="15629A23" w14:textId="77777777" w:rsidR="00731160" w:rsidRDefault="00357914" w:rsidP="00FE7E92">
      <w:pPr>
        <w:numPr>
          <w:ilvl w:val="0"/>
          <w:numId w:val="5"/>
        </w:numPr>
        <w:tabs>
          <w:tab w:val="left" w:pos="1429"/>
        </w:tabs>
        <w:spacing w:line="360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remont mieszkania, remont domu, przystosowanie pomieszczeń dla osoby niepełnosprawnej</w:t>
      </w:r>
    </w:p>
    <w:p w14:paraId="02BFED1C" w14:textId="77777777" w:rsidR="00357914" w:rsidRPr="00B97CB9" w:rsidRDefault="00357914" w:rsidP="00FE7E92">
      <w:pPr>
        <w:numPr>
          <w:ilvl w:val="0"/>
          <w:numId w:val="5"/>
        </w:numPr>
        <w:tabs>
          <w:tab w:val="left" w:pos="1429"/>
        </w:tabs>
        <w:spacing w:line="360" w:lineRule="auto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>remontu lub odnowienia mieszkania/domu po zdarzeniu losowym</w:t>
      </w:r>
    </w:p>
    <w:p w14:paraId="17F80E16" w14:textId="77777777" w:rsidR="00731160" w:rsidRPr="00B97CB9" w:rsidRDefault="00FE7E92" w:rsidP="00FE7E92">
      <w:pPr>
        <w:spacing w:line="360" w:lineRule="auto"/>
        <w:jc w:val="both"/>
        <w:rPr>
          <w:rFonts w:ascii="Calibri" w:hAnsi="Calibri" w:cs="Calibri"/>
          <w:lang w:eastAsia="ar-SA"/>
        </w:rPr>
      </w:pPr>
      <w:r w:rsidRPr="00B97CB9">
        <w:rPr>
          <w:rFonts w:ascii="Calibri" w:hAnsi="Calibri" w:cs="Calibri"/>
          <w:lang w:eastAsia="ar-SA"/>
        </w:rPr>
        <w:t xml:space="preserve">5. </w:t>
      </w:r>
      <w:r w:rsidR="00731160" w:rsidRPr="00B97CB9">
        <w:rPr>
          <w:rFonts w:ascii="Calibri" w:hAnsi="Calibri" w:cs="Calibri"/>
          <w:lang w:eastAsia="ar-SA"/>
        </w:rPr>
        <w:t>Wraz ze mną zamieszkują następujące osoby prowadzące ze mną wspólne gospodarstwo domowe: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2831"/>
        <w:gridCol w:w="1920"/>
        <w:gridCol w:w="915"/>
        <w:gridCol w:w="2410"/>
        <w:gridCol w:w="1417"/>
      </w:tblGrid>
      <w:tr w:rsidR="00FE7E92" w:rsidRPr="00B97CB9" w14:paraId="63B5250E" w14:textId="77777777" w:rsidTr="00FE7E92">
        <w:trPr>
          <w:tblHeader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411D57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L</w:t>
            </w:r>
            <w:r w:rsidR="00B22D4A" w:rsidRPr="00B97CB9">
              <w:rPr>
                <w:rFonts w:ascii="Calibri" w:hAnsi="Calibri" w:cs="Calibri"/>
                <w:i w:val="0"/>
                <w:iCs w:val="0"/>
              </w:rPr>
              <w:t>.</w:t>
            </w:r>
            <w:r w:rsidRPr="00B97CB9">
              <w:rPr>
                <w:rFonts w:ascii="Calibri" w:hAnsi="Calibri" w:cs="Calibri"/>
                <w:i w:val="0"/>
                <w:iCs w:val="0"/>
              </w:rPr>
              <w:t>p</w:t>
            </w:r>
            <w:r w:rsidR="00B22D4A" w:rsidRPr="00B97CB9">
              <w:rPr>
                <w:rFonts w:ascii="Calibri" w:hAnsi="Calibri" w:cs="Calibri"/>
                <w:i w:val="0"/>
                <w:iCs w:val="0"/>
              </w:rPr>
              <w:t>.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0F57B1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Imię i nazwisko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A3E6E8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Stopień</w:t>
            </w:r>
          </w:p>
          <w:p w14:paraId="44DE48AB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pokrewieństwa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96A1AA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Wiek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C4AC8F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Miejsce pracy (nauki)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1CAD75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Wysokość</w:t>
            </w:r>
          </w:p>
          <w:p w14:paraId="16375499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dochodu</w:t>
            </w:r>
          </w:p>
        </w:tc>
      </w:tr>
      <w:tr w:rsidR="00FE7E92" w:rsidRPr="00B97CB9" w14:paraId="5CC19860" w14:textId="77777777" w:rsidTr="00FE7E92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B821F" w14:textId="77777777" w:rsidR="00FE7E92" w:rsidRPr="00B97CB9" w:rsidRDefault="00FE7E92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B97CB9">
              <w:rPr>
                <w:rFonts w:ascii="Calibri" w:hAnsi="Calibri" w:cs="Calibri"/>
              </w:rPr>
              <w:t>1.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BB8A7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7ACE6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098F1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847E4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6AD6DC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E7E92" w:rsidRPr="00B97CB9" w14:paraId="6245A757" w14:textId="77777777" w:rsidTr="00FE7E92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F8EA5" w14:textId="77777777" w:rsidR="00FE7E92" w:rsidRPr="00B97CB9" w:rsidRDefault="00FE7E92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B97CB9">
              <w:rPr>
                <w:rFonts w:ascii="Calibri" w:hAnsi="Calibri" w:cs="Calibri"/>
              </w:rPr>
              <w:t>2.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FF568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669B9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2E155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B4EED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F93CA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E7E92" w:rsidRPr="00B97CB9" w14:paraId="3B390300" w14:textId="77777777" w:rsidTr="00FE7E92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19138" w14:textId="77777777" w:rsidR="00FE7E92" w:rsidRPr="00B97CB9" w:rsidRDefault="00FE7E92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B97CB9">
              <w:rPr>
                <w:rFonts w:ascii="Calibri" w:hAnsi="Calibri" w:cs="Calibri"/>
              </w:rPr>
              <w:t>3.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CD84C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2DC57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AB7C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E582A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A90BDD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E7E92" w:rsidRPr="00B97CB9" w14:paraId="75898356" w14:textId="77777777" w:rsidTr="00FE7E92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4F3C4" w14:textId="77777777" w:rsidR="00FE7E92" w:rsidRPr="00B97CB9" w:rsidRDefault="00FE7E92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B97CB9">
              <w:rPr>
                <w:rFonts w:ascii="Calibri" w:hAnsi="Calibri" w:cs="Calibri"/>
              </w:rPr>
              <w:t>4.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7854BC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7826B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31FB5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43E9D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F30166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E7E92" w:rsidRPr="00B97CB9" w14:paraId="0900764B" w14:textId="77777777" w:rsidTr="00FE7E92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07FEA" w14:textId="77777777" w:rsidR="00FE7E92" w:rsidRPr="00B97CB9" w:rsidRDefault="00FE7E92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B97CB9">
              <w:rPr>
                <w:rFonts w:ascii="Calibri" w:hAnsi="Calibri" w:cs="Calibri"/>
              </w:rPr>
              <w:t>5.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80FA5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D0C66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18EA2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8DB5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E1CB7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14:paraId="71C6DE9B" w14:textId="77777777" w:rsidR="00731160" w:rsidRPr="00B97CB9" w:rsidRDefault="00731160">
      <w:pPr>
        <w:rPr>
          <w:rFonts w:ascii="Calibri" w:hAnsi="Calibri" w:cs="Calibri"/>
        </w:rPr>
      </w:pPr>
    </w:p>
    <w:p w14:paraId="7556C575" w14:textId="77777777" w:rsidR="004D51F2" w:rsidRDefault="004D51F2">
      <w:pPr>
        <w:rPr>
          <w:rFonts w:ascii="Calibri" w:hAnsi="Calibri" w:cs="Calibri"/>
        </w:rPr>
      </w:pPr>
    </w:p>
    <w:p w14:paraId="1CE2221A" w14:textId="77777777" w:rsidR="00731160" w:rsidRPr="00B97CB9" w:rsidRDefault="00AD764B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731160" w:rsidRPr="00B97CB9">
        <w:rPr>
          <w:rFonts w:ascii="Calibri" w:hAnsi="Calibri" w:cs="Calibri"/>
        </w:rPr>
        <w:t>. Oświadczenie  Wnioskodawcy :</w:t>
      </w:r>
    </w:p>
    <w:p w14:paraId="2A42F805" w14:textId="77777777" w:rsidR="00731160" w:rsidRDefault="00731160"/>
    <w:p w14:paraId="6631909C" w14:textId="77777777" w:rsidR="002970D5" w:rsidRPr="00927C25" w:rsidRDefault="002970D5" w:rsidP="002970D5">
      <w:pPr>
        <w:jc w:val="both"/>
        <w:rPr>
          <w:rFonts w:ascii="Calibri" w:hAnsi="Calibri" w:cs="Calibri"/>
          <w:sz w:val="28"/>
          <w:szCs w:val="28"/>
        </w:rPr>
      </w:pPr>
      <w:r w:rsidRPr="00927C25">
        <w:rPr>
          <w:rFonts w:ascii="Calibri" w:hAnsi="Calibri" w:cs="Calibri"/>
          <w:sz w:val="28"/>
          <w:szCs w:val="28"/>
        </w:rPr>
        <w:t>Ja, niżej podpisany/a, niniejszym oświadczam, że</w:t>
      </w:r>
      <w:r w:rsidRPr="00927C25">
        <w:rPr>
          <w:rFonts w:ascii="Calibri" w:hAnsi="Calibri" w:cs="Calibri"/>
          <w:b/>
          <w:bCs/>
          <w:sz w:val="28"/>
          <w:szCs w:val="28"/>
        </w:rPr>
        <w:t xml:space="preserve"> średni miesięczny</w:t>
      </w:r>
      <w:r w:rsidRPr="00927C25">
        <w:rPr>
          <w:rFonts w:ascii="Calibri" w:hAnsi="Calibri" w:cs="Calibri"/>
          <w:sz w:val="28"/>
          <w:szCs w:val="28"/>
        </w:rPr>
        <w:t xml:space="preserve"> dochód z</w:t>
      </w:r>
      <w:r>
        <w:rPr>
          <w:rFonts w:ascii="Calibri" w:hAnsi="Calibri" w:cs="Calibri"/>
          <w:sz w:val="28"/>
          <w:szCs w:val="28"/>
        </w:rPr>
        <w:t> </w:t>
      </w:r>
      <w:r w:rsidRPr="00927C25">
        <w:rPr>
          <w:rFonts w:ascii="Calibri" w:hAnsi="Calibri" w:cs="Calibri"/>
          <w:sz w:val="28"/>
          <w:szCs w:val="28"/>
        </w:rPr>
        <w:t xml:space="preserve">ostatnich 3 miesięcy wszystkich członków mojej rodziny wspólnie zamieszkujących i prowadzących wspólne gospodarstwo domowe  wynosi ……………………… zł </w:t>
      </w:r>
      <w:r w:rsidRPr="00927C25">
        <w:rPr>
          <w:rFonts w:ascii="Calibri" w:hAnsi="Calibri" w:cs="Calibri"/>
          <w:b/>
          <w:bCs/>
          <w:sz w:val="28"/>
          <w:szCs w:val="28"/>
        </w:rPr>
        <w:t>brutto</w:t>
      </w:r>
      <w:r w:rsidRPr="00927C25">
        <w:rPr>
          <w:rFonts w:ascii="Calibri" w:hAnsi="Calibri" w:cs="Calibri"/>
          <w:sz w:val="28"/>
          <w:szCs w:val="28"/>
        </w:rPr>
        <w:t>, co w przeliczeniu na …………. osób  stanowi …………………..….. złotych na osobę</w:t>
      </w:r>
      <w:r w:rsidRPr="00927C25">
        <w:rPr>
          <w:rFonts w:ascii="Calibri" w:hAnsi="Calibri" w:cs="Calibri"/>
          <w:b/>
          <w:bCs/>
          <w:sz w:val="28"/>
          <w:szCs w:val="28"/>
        </w:rPr>
        <w:t xml:space="preserve"> brutto</w:t>
      </w:r>
      <w:r w:rsidRPr="00927C25">
        <w:rPr>
          <w:rFonts w:ascii="Calibri" w:hAnsi="Calibri" w:cs="Calibri"/>
          <w:sz w:val="28"/>
          <w:szCs w:val="28"/>
        </w:rPr>
        <w:t>.</w:t>
      </w:r>
    </w:p>
    <w:p w14:paraId="1685A4BD" w14:textId="77777777" w:rsidR="002970D5" w:rsidRPr="00927C25" w:rsidRDefault="002970D5" w:rsidP="002970D5">
      <w:pPr>
        <w:jc w:val="both"/>
        <w:rPr>
          <w:rFonts w:ascii="Calibri" w:hAnsi="Calibri" w:cs="Calibri"/>
        </w:rPr>
      </w:pPr>
    </w:p>
    <w:p w14:paraId="200DA800" w14:textId="77777777" w:rsidR="002970D5" w:rsidRPr="00927C25" w:rsidRDefault="002970D5" w:rsidP="002970D5">
      <w:pPr>
        <w:jc w:val="both"/>
        <w:rPr>
          <w:rFonts w:ascii="Calibri" w:hAnsi="Calibri" w:cs="Calibri"/>
          <w:b/>
          <w:sz w:val="32"/>
          <w:szCs w:val="32"/>
        </w:rPr>
      </w:pPr>
      <w:r w:rsidRPr="00927C25">
        <w:rPr>
          <w:rFonts w:ascii="Calibri" w:hAnsi="Calibri" w:cs="Calibri"/>
          <w:b/>
          <w:sz w:val="32"/>
          <w:szCs w:val="32"/>
        </w:rPr>
        <w:t>Prawdziwość wyżej przedstawionych danych potwierdzam własnoręcznym podpisem świadomy/a odpowiedzialności karnej (art. 233 § 1 KK).</w:t>
      </w:r>
    </w:p>
    <w:p w14:paraId="46F2CA76" w14:textId="77777777" w:rsidR="00130A15" w:rsidRPr="00130A15" w:rsidRDefault="00130A15" w:rsidP="00130A15">
      <w:pPr>
        <w:suppressLineNumbers/>
        <w:jc w:val="both"/>
        <w:rPr>
          <w:rFonts w:ascii="Calibri" w:eastAsia="Andale Sans UI" w:hAnsi="Calibri" w:cs="Calibri"/>
          <w:i/>
          <w:iCs/>
          <w:kern w:val="1"/>
          <w:sz w:val="20"/>
          <w:szCs w:val="20"/>
        </w:rPr>
      </w:pPr>
      <w:r w:rsidRPr="00130A15">
        <w:rPr>
          <w:rFonts w:ascii="Calibri" w:eastAsia="Andale Sans UI" w:hAnsi="Calibri" w:cs="Calibri"/>
          <w:i/>
          <w:iCs/>
          <w:kern w:val="1"/>
          <w:sz w:val="20"/>
          <w:szCs w:val="20"/>
        </w:rPr>
        <w:t>Wyrażam zgodę na przetwarzanie danych osobowych w tym wrażliwych przez członków Komisji Socjalnej dla potrzeb przyznania świadczeń z Zakładowego Funduszu Świadczeń Socjalnych w ZSO 8 w Łodzi zgodnie z Ustawą z dn. 29.08.97 r. o Ochronie Danych Osobowych (</w:t>
      </w:r>
      <w:r w:rsidRPr="00130A15">
        <w:rPr>
          <w:rFonts w:ascii="Calibri" w:hAnsi="Calibri" w:cs="Calibri"/>
          <w:i/>
          <w:sz w:val="20"/>
          <w:szCs w:val="20"/>
        </w:rPr>
        <w:t>Dz. U. 2015. poz. 2135</w:t>
      </w:r>
      <w:r w:rsidRPr="00130A15">
        <w:rPr>
          <w:rFonts w:ascii="Calibri" w:eastAsia="Andale Sans UI" w:hAnsi="Calibri" w:cs="Calibri"/>
          <w:i/>
          <w:iCs/>
          <w:kern w:val="1"/>
          <w:sz w:val="20"/>
          <w:szCs w:val="20"/>
        </w:rPr>
        <w:t xml:space="preserve">). </w:t>
      </w:r>
    </w:p>
    <w:p w14:paraId="6B4DEF20" w14:textId="77777777" w:rsidR="00B22D4A" w:rsidRDefault="00B22D4A" w:rsidP="00B22D4A">
      <w:pPr>
        <w:ind w:left="7090"/>
        <w:jc w:val="center"/>
        <w:rPr>
          <w:rFonts w:ascii="Calibri" w:hAnsi="Calibri" w:cs="Calibri"/>
        </w:rPr>
      </w:pPr>
    </w:p>
    <w:p w14:paraId="27DB8BCC" w14:textId="77777777" w:rsidR="00B22D4A" w:rsidRDefault="00B22D4A" w:rsidP="00B22D4A">
      <w:pPr>
        <w:ind w:left="7090"/>
        <w:jc w:val="center"/>
        <w:rPr>
          <w:rFonts w:ascii="Calibri" w:hAnsi="Calibri" w:cs="Calibri"/>
        </w:rPr>
      </w:pPr>
    </w:p>
    <w:p w14:paraId="2C8EDD9D" w14:textId="77777777" w:rsidR="00B22D4A" w:rsidRPr="00B22D4A" w:rsidRDefault="00B22D4A" w:rsidP="00B22D4A">
      <w:pPr>
        <w:ind w:left="7090"/>
        <w:jc w:val="center"/>
        <w:rPr>
          <w:rFonts w:ascii="Calibri" w:hAnsi="Calibri" w:cs="Calibri"/>
        </w:rPr>
      </w:pPr>
      <w:r w:rsidRPr="00B22D4A">
        <w:rPr>
          <w:rFonts w:ascii="Calibri" w:hAnsi="Calibri" w:cs="Calibri"/>
        </w:rPr>
        <w:t>-------------------------------------</w:t>
      </w:r>
    </w:p>
    <w:p w14:paraId="7FD894F7" w14:textId="77777777" w:rsidR="00B22D4A" w:rsidRPr="00B22D4A" w:rsidRDefault="00B22D4A" w:rsidP="00B22D4A">
      <w:pPr>
        <w:ind w:left="7090"/>
        <w:jc w:val="center"/>
        <w:rPr>
          <w:rFonts w:ascii="Calibri" w:hAnsi="Calibri" w:cs="Calibri"/>
        </w:rPr>
      </w:pPr>
      <w:r w:rsidRPr="00B22D4A">
        <w:rPr>
          <w:rFonts w:ascii="Calibri" w:hAnsi="Calibri" w:cs="Calibri"/>
        </w:rPr>
        <w:t>podpis wnioskodawcy</w:t>
      </w:r>
    </w:p>
    <w:p w14:paraId="32D7CC21" w14:textId="77777777" w:rsidR="00B22D4A" w:rsidRPr="00B22D4A" w:rsidRDefault="00B22D4A" w:rsidP="00B22D4A">
      <w:pPr>
        <w:rPr>
          <w:rFonts w:ascii="Calibri" w:hAnsi="Calibri" w:cs="Calibri"/>
        </w:rPr>
      </w:pPr>
    </w:p>
    <w:p w14:paraId="1BBEE655" w14:textId="77777777" w:rsidR="00AD764B" w:rsidRDefault="00AD764B">
      <w:pPr>
        <w:jc w:val="center"/>
        <w:rPr>
          <w:rFonts w:ascii="Calibri" w:hAnsi="Calibri" w:cs="Calibri"/>
          <w:b/>
          <w:bCs/>
          <w:sz w:val="28"/>
          <w:szCs w:val="28"/>
          <w:lang w:eastAsia="ar-SA"/>
        </w:rPr>
      </w:pPr>
    </w:p>
    <w:p w14:paraId="05970447" w14:textId="77777777" w:rsidR="00AD764B" w:rsidRDefault="00AD764B">
      <w:pPr>
        <w:jc w:val="center"/>
        <w:rPr>
          <w:rFonts w:ascii="Calibri" w:hAnsi="Calibri" w:cs="Calibri"/>
          <w:b/>
          <w:bCs/>
          <w:sz w:val="28"/>
          <w:szCs w:val="28"/>
          <w:lang w:eastAsia="ar-SA"/>
        </w:rPr>
      </w:pPr>
    </w:p>
    <w:p w14:paraId="0D8BD084" w14:textId="77777777" w:rsidR="00AD764B" w:rsidRDefault="00AD764B">
      <w:pPr>
        <w:jc w:val="center"/>
        <w:rPr>
          <w:rFonts w:ascii="Calibri" w:hAnsi="Calibri" w:cs="Calibri"/>
          <w:b/>
          <w:bCs/>
          <w:sz w:val="28"/>
          <w:szCs w:val="28"/>
          <w:lang w:eastAsia="ar-SA"/>
        </w:rPr>
      </w:pPr>
    </w:p>
    <w:p w14:paraId="47CB1EAF" w14:textId="77777777" w:rsidR="00AD764B" w:rsidRDefault="00AD764B">
      <w:pPr>
        <w:jc w:val="center"/>
        <w:rPr>
          <w:rFonts w:ascii="Calibri" w:hAnsi="Calibri" w:cs="Calibri"/>
          <w:b/>
          <w:bCs/>
          <w:sz w:val="28"/>
          <w:szCs w:val="28"/>
          <w:lang w:eastAsia="ar-SA"/>
        </w:rPr>
      </w:pPr>
    </w:p>
    <w:p w14:paraId="56650B65" w14:textId="77777777" w:rsidR="00731160" w:rsidRPr="00B97CB9" w:rsidRDefault="00731160">
      <w:pPr>
        <w:jc w:val="center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B97CB9">
        <w:rPr>
          <w:rFonts w:ascii="Calibri" w:hAnsi="Calibri" w:cs="Calibri"/>
          <w:b/>
          <w:bCs/>
          <w:sz w:val="28"/>
          <w:szCs w:val="28"/>
          <w:lang w:eastAsia="ar-SA"/>
        </w:rPr>
        <w:t>Decyzja Komisji Socjalnej o przyznaniu świadczenia</w:t>
      </w:r>
    </w:p>
    <w:p w14:paraId="7D730A23" w14:textId="77777777" w:rsidR="00731160" w:rsidRPr="00B97CB9" w:rsidRDefault="00731160">
      <w:pPr>
        <w:rPr>
          <w:rFonts w:ascii="Calibri" w:hAnsi="Calibri" w:cs="Calibri"/>
          <w:sz w:val="28"/>
          <w:szCs w:val="28"/>
        </w:rPr>
      </w:pPr>
    </w:p>
    <w:p w14:paraId="4158E8DC" w14:textId="2661F1F8" w:rsidR="002966E5" w:rsidRPr="00B97CB9" w:rsidRDefault="0073116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97CB9">
        <w:rPr>
          <w:rFonts w:ascii="Calibri" w:hAnsi="Calibri" w:cs="Calibri"/>
          <w:sz w:val="28"/>
          <w:szCs w:val="28"/>
        </w:rPr>
        <w:t xml:space="preserve">Komisja Socjalna </w:t>
      </w:r>
      <w:r w:rsidR="002966E5" w:rsidRPr="00B97CB9">
        <w:rPr>
          <w:rFonts w:ascii="Calibri" w:hAnsi="Calibri" w:cs="Calibri"/>
          <w:sz w:val="28"/>
          <w:szCs w:val="28"/>
        </w:rPr>
        <w:t>w</w:t>
      </w:r>
      <w:r w:rsidRPr="00B97CB9">
        <w:rPr>
          <w:rFonts w:ascii="Calibri" w:hAnsi="Calibri" w:cs="Calibri"/>
          <w:sz w:val="28"/>
          <w:szCs w:val="28"/>
        </w:rPr>
        <w:t xml:space="preserve"> </w:t>
      </w:r>
      <w:r w:rsidR="00875849">
        <w:rPr>
          <w:rFonts w:ascii="Calibri" w:hAnsi="Calibri" w:cs="Calibri"/>
          <w:sz w:val="28"/>
          <w:szCs w:val="28"/>
        </w:rPr>
        <w:t>XLVII Liceum Ogólnokształcącym</w:t>
      </w:r>
      <w:r w:rsidR="002966E5" w:rsidRPr="00B97CB9">
        <w:rPr>
          <w:rFonts w:ascii="Calibri" w:hAnsi="Calibri" w:cs="Calibri"/>
          <w:sz w:val="28"/>
          <w:szCs w:val="28"/>
        </w:rPr>
        <w:t xml:space="preserve"> </w:t>
      </w:r>
      <w:r w:rsidRPr="00B97CB9">
        <w:rPr>
          <w:rFonts w:ascii="Calibri" w:hAnsi="Calibri" w:cs="Calibri"/>
          <w:sz w:val="28"/>
          <w:szCs w:val="28"/>
        </w:rPr>
        <w:t>w Łodzi postanowiła  przyznać/nie przyznać</w:t>
      </w:r>
      <w:r w:rsidR="002966E5" w:rsidRPr="00B97CB9">
        <w:rPr>
          <w:rFonts w:ascii="Calibri" w:hAnsi="Calibri" w:cs="Calibri"/>
          <w:sz w:val="28"/>
          <w:szCs w:val="28"/>
        </w:rPr>
        <w:t>*</w:t>
      </w:r>
      <w:r w:rsidRPr="00B97CB9">
        <w:rPr>
          <w:rFonts w:ascii="Calibri" w:hAnsi="Calibri" w:cs="Calibri"/>
          <w:sz w:val="28"/>
          <w:szCs w:val="28"/>
        </w:rPr>
        <w:t xml:space="preserve"> </w:t>
      </w:r>
      <w:r w:rsidR="00AD764B">
        <w:rPr>
          <w:rFonts w:ascii="Calibri" w:hAnsi="Calibri" w:cs="Calibri"/>
          <w:sz w:val="28"/>
          <w:szCs w:val="28"/>
        </w:rPr>
        <w:t>pomoc na cele mieszkaniowe</w:t>
      </w:r>
      <w:r w:rsidRPr="00B97CB9">
        <w:rPr>
          <w:rFonts w:ascii="Calibri" w:hAnsi="Calibri" w:cs="Calibri"/>
          <w:sz w:val="28"/>
          <w:szCs w:val="28"/>
        </w:rPr>
        <w:t xml:space="preserve"> w </w:t>
      </w:r>
      <w:r w:rsidR="002966E5" w:rsidRPr="00B97CB9">
        <w:rPr>
          <w:rFonts w:ascii="Calibri" w:hAnsi="Calibri" w:cs="Calibri"/>
          <w:sz w:val="28"/>
          <w:szCs w:val="28"/>
        </w:rPr>
        <w:t>kwocie</w:t>
      </w:r>
      <w:r w:rsidRPr="00B97CB9">
        <w:rPr>
          <w:rFonts w:ascii="Calibri" w:hAnsi="Calibri" w:cs="Calibri"/>
          <w:sz w:val="28"/>
          <w:szCs w:val="28"/>
        </w:rPr>
        <w:t xml:space="preserve"> ...</w:t>
      </w:r>
      <w:r w:rsidR="00AD764B">
        <w:rPr>
          <w:rFonts w:ascii="Calibri" w:hAnsi="Calibri" w:cs="Calibri"/>
          <w:sz w:val="28"/>
          <w:szCs w:val="28"/>
        </w:rPr>
        <w:t xml:space="preserve">.............................. </w:t>
      </w:r>
      <w:r w:rsidR="002966E5" w:rsidRPr="00B97CB9">
        <w:rPr>
          <w:rFonts w:ascii="Calibri" w:hAnsi="Calibri" w:cs="Calibri"/>
          <w:sz w:val="28"/>
          <w:szCs w:val="28"/>
        </w:rPr>
        <w:t xml:space="preserve">zł,  </w:t>
      </w:r>
    </w:p>
    <w:p w14:paraId="0AEA1B6A" w14:textId="77777777" w:rsidR="00AD764B" w:rsidRDefault="00AD764B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Uwagi</w:t>
      </w:r>
      <w:r w:rsidR="00731160" w:rsidRPr="00B97CB9">
        <w:rPr>
          <w:rFonts w:ascii="Calibri" w:hAnsi="Calibri" w:cs="Calibri"/>
          <w:sz w:val="28"/>
          <w:szCs w:val="28"/>
        </w:rPr>
        <w:t xml:space="preserve"> ......................................</w:t>
      </w:r>
      <w:r>
        <w:rPr>
          <w:rFonts w:ascii="Calibri" w:hAnsi="Calibri" w:cs="Calibri"/>
          <w:sz w:val="28"/>
          <w:szCs w:val="28"/>
        </w:rPr>
        <w:t>...........................</w:t>
      </w:r>
      <w:r w:rsidR="00731160" w:rsidRPr="00B97CB9">
        <w:rPr>
          <w:rFonts w:ascii="Calibri" w:hAnsi="Calibri" w:cs="Calibri"/>
          <w:sz w:val="28"/>
          <w:szCs w:val="28"/>
        </w:rPr>
        <w:t>..................................................</w:t>
      </w:r>
    </w:p>
    <w:p w14:paraId="522A5CAA" w14:textId="77777777" w:rsidR="00731160" w:rsidRPr="00B97CB9" w:rsidRDefault="0073116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97CB9">
        <w:rPr>
          <w:rFonts w:ascii="Calibri" w:hAnsi="Calibri" w:cs="Calibri"/>
          <w:sz w:val="28"/>
          <w:szCs w:val="28"/>
        </w:rPr>
        <w:t>................................................................................</w:t>
      </w:r>
      <w:r w:rsidR="00AD764B">
        <w:rPr>
          <w:rFonts w:ascii="Calibri" w:hAnsi="Calibri" w:cs="Calibri"/>
          <w:sz w:val="28"/>
          <w:szCs w:val="28"/>
        </w:rPr>
        <w:t>.......................................</w:t>
      </w:r>
      <w:r w:rsidRPr="00B97CB9">
        <w:rPr>
          <w:rFonts w:ascii="Calibri" w:hAnsi="Calibri" w:cs="Calibri"/>
          <w:sz w:val="28"/>
          <w:szCs w:val="28"/>
        </w:rPr>
        <w:t xml:space="preserve">....... </w:t>
      </w:r>
    </w:p>
    <w:p w14:paraId="3E31D793" w14:textId="77777777" w:rsidR="00731160" w:rsidRPr="00B97CB9" w:rsidRDefault="00731160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1927F8DF" w14:textId="77777777" w:rsidR="00731160" w:rsidRPr="00B97CB9" w:rsidRDefault="00731160">
      <w:pPr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Podpisy członków Komisji Socjalnej:</w:t>
      </w:r>
    </w:p>
    <w:p w14:paraId="2D834E04" w14:textId="77777777" w:rsidR="00731160" w:rsidRPr="00B97CB9" w:rsidRDefault="00731160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2154C27A" w14:textId="77777777" w:rsidR="00731160" w:rsidRPr="00B97CB9" w:rsidRDefault="0073116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4BB57FB0" w14:textId="77777777" w:rsidR="00731160" w:rsidRPr="00B97CB9" w:rsidRDefault="0073116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0CF053B7" w14:textId="77777777" w:rsidR="00731160" w:rsidRPr="00B97CB9" w:rsidRDefault="0073116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7AC83F9C" w14:textId="77777777" w:rsidR="00731160" w:rsidRPr="00B97CB9" w:rsidRDefault="0073116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6F3D4359" w14:textId="77777777" w:rsidR="00731160" w:rsidRPr="00B97CB9" w:rsidRDefault="0073116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1C4D9AF4" w14:textId="77777777" w:rsidR="002966E5" w:rsidRDefault="002966E5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83E5296" w14:textId="77777777" w:rsidR="002966E5" w:rsidRPr="00D138E0" w:rsidRDefault="002966E5" w:rsidP="002966E5">
      <w:pPr>
        <w:spacing w:line="360" w:lineRule="auto"/>
        <w:ind w:left="360" w:firstLine="4318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 xml:space="preserve">          Pieczęć i podpis administratora </w:t>
      </w:r>
    </w:p>
    <w:p w14:paraId="39F33D6D" w14:textId="77777777" w:rsidR="002966E5" w:rsidRPr="00D138E0" w:rsidRDefault="002966E5" w:rsidP="002966E5">
      <w:pPr>
        <w:spacing w:line="360" w:lineRule="auto"/>
        <w:ind w:left="360" w:firstLine="4318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Zakładowego Funduszu Świadczeń Socjalnych</w:t>
      </w:r>
    </w:p>
    <w:p w14:paraId="43885EE1" w14:textId="77777777" w:rsidR="002966E5" w:rsidRDefault="002966E5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1ACC73C" w14:textId="77777777" w:rsidR="002966E5" w:rsidRDefault="002966E5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3C643F69" w14:textId="77777777" w:rsidR="002966E5" w:rsidRDefault="002966E5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CE16739" w14:textId="77777777" w:rsidR="00AD764B" w:rsidRDefault="00AD764B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1E41EBDF" w14:textId="77777777" w:rsidR="00AD764B" w:rsidRDefault="00AD764B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62028EB8" w14:textId="77777777" w:rsidR="00AD764B" w:rsidRDefault="00AD764B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172A1857" w14:textId="77777777" w:rsidR="002966E5" w:rsidRPr="00D138E0" w:rsidRDefault="002966E5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  <w:r w:rsidRPr="00D138E0">
        <w:rPr>
          <w:rFonts w:ascii="Calibri" w:hAnsi="Calibri" w:cs="Calibri"/>
          <w:sz w:val="20"/>
          <w:szCs w:val="20"/>
          <w:lang w:eastAsia="ar-SA"/>
        </w:rPr>
        <w:t>* - niepotrzebne skreślić</w:t>
      </w:r>
    </w:p>
    <w:p w14:paraId="44F47FDF" w14:textId="77777777" w:rsidR="00731160" w:rsidRPr="00B97CB9" w:rsidRDefault="00731160">
      <w:pPr>
        <w:rPr>
          <w:rFonts w:ascii="Calibri" w:hAnsi="Calibri" w:cs="Calibri"/>
          <w:sz w:val="28"/>
          <w:szCs w:val="28"/>
        </w:rPr>
      </w:pPr>
    </w:p>
    <w:sectPr w:rsidR="00731160" w:rsidRPr="00B97CB9" w:rsidSect="00F536E8">
      <w:headerReference w:type="default" r:id="rId7"/>
      <w:pgSz w:w="11906" w:h="16838"/>
      <w:pgMar w:top="510" w:right="991" w:bottom="567" w:left="99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63D32" w14:textId="77777777" w:rsidR="00480F6C" w:rsidRDefault="00480F6C" w:rsidP="002970D5">
      <w:r>
        <w:separator/>
      </w:r>
    </w:p>
  </w:endnote>
  <w:endnote w:type="continuationSeparator" w:id="0">
    <w:p w14:paraId="15C45BB5" w14:textId="77777777" w:rsidR="00480F6C" w:rsidRDefault="00480F6C" w:rsidP="0029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8183B" w14:textId="77777777" w:rsidR="00480F6C" w:rsidRDefault="00480F6C" w:rsidP="002970D5">
      <w:r>
        <w:separator/>
      </w:r>
    </w:p>
  </w:footnote>
  <w:footnote w:type="continuationSeparator" w:id="0">
    <w:p w14:paraId="4F0C5C40" w14:textId="77777777" w:rsidR="00480F6C" w:rsidRDefault="00480F6C" w:rsidP="0029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9EB9" w14:textId="3A64C1C6" w:rsidR="002970D5" w:rsidRPr="00F536E8" w:rsidRDefault="002970D5" w:rsidP="00F536E8">
    <w:pPr>
      <w:tabs>
        <w:tab w:val="center" w:pos="4536"/>
        <w:tab w:val="right" w:pos="9072"/>
      </w:tabs>
      <w:jc w:val="right"/>
      <w:textAlignment w:val="baseline"/>
      <w:rPr>
        <w:rFonts w:ascii="Calibri" w:hAnsi="Calibri" w:cs="Calibri"/>
        <w:i/>
        <w:kern w:val="1"/>
        <w:lang w:eastAsia="ar-SA"/>
      </w:rPr>
    </w:pPr>
    <w:r w:rsidRPr="00A976A3">
      <w:rPr>
        <w:rFonts w:ascii="Calibri" w:hAnsi="Calibri" w:cs="Calibri"/>
        <w:b/>
        <w:i/>
        <w:kern w:val="1"/>
        <w:lang w:eastAsia="ar-SA"/>
      </w:rPr>
      <w:t xml:space="preserve">Załącznik nr </w:t>
    </w:r>
    <w:r w:rsidR="00DE21DF">
      <w:rPr>
        <w:rFonts w:ascii="Calibri" w:hAnsi="Calibri" w:cs="Calibri"/>
        <w:b/>
        <w:i/>
        <w:kern w:val="1"/>
        <w:lang w:eastAsia="ar-SA"/>
      </w:rPr>
      <w:t>9</w:t>
    </w:r>
    <w:r>
      <w:rPr>
        <w:rFonts w:ascii="Calibri" w:hAnsi="Calibri" w:cs="Calibri"/>
        <w:b/>
        <w:i/>
        <w:kern w:val="1"/>
        <w:lang w:eastAsia="ar-SA"/>
      </w:rPr>
      <w:t xml:space="preserve"> </w:t>
    </w:r>
    <w:r w:rsidRPr="00A976A3">
      <w:rPr>
        <w:rFonts w:ascii="Calibri" w:hAnsi="Calibri" w:cs="Calibri"/>
        <w:i/>
        <w:kern w:val="1"/>
        <w:lang w:eastAsia="ar-SA"/>
      </w:rPr>
      <w:t xml:space="preserve">do Regulaminu ZFŚS w </w:t>
    </w:r>
    <w:r w:rsidR="00875849">
      <w:rPr>
        <w:rFonts w:ascii="Calibri" w:hAnsi="Calibri" w:cs="Calibri"/>
        <w:i/>
        <w:kern w:val="1"/>
        <w:lang w:eastAsia="ar-SA"/>
      </w:rPr>
      <w:t xml:space="preserve">XLVII LO </w:t>
    </w:r>
    <w:r w:rsidRPr="00A976A3">
      <w:rPr>
        <w:rFonts w:ascii="Calibri" w:hAnsi="Calibri" w:cs="Calibri"/>
        <w:i/>
        <w:kern w:val="1"/>
        <w:lang w:eastAsia="ar-SA"/>
      </w:rPr>
      <w:t xml:space="preserve">w Łodzi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FD39A8"/>
    <w:multiLevelType w:val="hybridMultilevel"/>
    <w:tmpl w:val="5D9A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00013"/>
    <w:multiLevelType w:val="multilevel"/>
    <w:tmpl w:val="FCA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B1"/>
    <w:rsid w:val="00130A15"/>
    <w:rsid w:val="00212AF8"/>
    <w:rsid w:val="002966E5"/>
    <w:rsid w:val="002970D5"/>
    <w:rsid w:val="00357914"/>
    <w:rsid w:val="00381456"/>
    <w:rsid w:val="00390030"/>
    <w:rsid w:val="003B61AC"/>
    <w:rsid w:val="003C5456"/>
    <w:rsid w:val="00450B54"/>
    <w:rsid w:val="0046318F"/>
    <w:rsid w:val="00480F6C"/>
    <w:rsid w:val="004D2B3D"/>
    <w:rsid w:val="004D51F2"/>
    <w:rsid w:val="004E7F01"/>
    <w:rsid w:val="005C0A69"/>
    <w:rsid w:val="006C021D"/>
    <w:rsid w:val="00731160"/>
    <w:rsid w:val="00875849"/>
    <w:rsid w:val="00AC0046"/>
    <w:rsid w:val="00AD764B"/>
    <w:rsid w:val="00B22D4A"/>
    <w:rsid w:val="00B323FC"/>
    <w:rsid w:val="00B523F1"/>
    <w:rsid w:val="00B53346"/>
    <w:rsid w:val="00B97CB9"/>
    <w:rsid w:val="00BB73A6"/>
    <w:rsid w:val="00C92174"/>
    <w:rsid w:val="00D853B1"/>
    <w:rsid w:val="00DE21DF"/>
    <w:rsid w:val="00E829DC"/>
    <w:rsid w:val="00E94E7C"/>
    <w:rsid w:val="00F536E8"/>
    <w:rsid w:val="00F842AE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E256CF"/>
  <w15:chartTrackingRefBased/>
  <w15:docId w15:val="{1D60DE2B-F7A9-4B09-B106-4781C7BA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2970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970D5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Głogowska</dc:creator>
  <cp:keywords/>
  <cp:lastModifiedBy>Wojciech Ulatowski</cp:lastModifiedBy>
  <cp:revision>2</cp:revision>
  <cp:lastPrinted>2010-01-18T10:50:00Z</cp:lastPrinted>
  <dcterms:created xsi:type="dcterms:W3CDTF">2019-12-04T22:56:00Z</dcterms:created>
  <dcterms:modified xsi:type="dcterms:W3CDTF">2019-12-04T22:56:00Z</dcterms:modified>
</cp:coreProperties>
</file>