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FA94" w14:textId="77777777" w:rsidR="00731160" w:rsidRDefault="00731160">
      <w:pPr>
        <w:rPr>
          <w:rFonts w:cs="Tahoma"/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</w:p>
    <w:p w14:paraId="57A1FCAC" w14:textId="77777777" w:rsidR="00731160" w:rsidRDefault="00731160"/>
    <w:p w14:paraId="7C672487" w14:textId="77777777" w:rsidR="00731160" w:rsidRPr="00B97CB9" w:rsidRDefault="00731160">
      <w:pPr>
        <w:jc w:val="right"/>
        <w:rPr>
          <w:rFonts w:ascii="Calibri" w:hAnsi="Calibri" w:cs="Calibri"/>
        </w:rPr>
      </w:pPr>
      <w:r w:rsidRPr="00B97CB9">
        <w:rPr>
          <w:rFonts w:ascii="Calibri" w:hAnsi="Calibri" w:cs="Calibri"/>
        </w:rPr>
        <w:t xml:space="preserve">Łódź dnia ............................................  </w:t>
      </w:r>
    </w:p>
    <w:p w14:paraId="1BF14B47" w14:textId="77777777" w:rsidR="00731160" w:rsidRPr="00B97CB9" w:rsidRDefault="00731160">
      <w:pPr>
        <w:rPr>
          <w:rFonts w:ascii="Calibri" w:hAnsi="Calibri" w:cs="Calibri"/>
        </w:rPr>
      </w:pPr>
    </w:p>
    <w:p w14:paraId="12E19C91" w14:textId="77777777" w:rsidR="00731160" w:rsidRPr="00B97CB9" w:rsidRDefault="00731160">
      <w:pPr>
        <w:rPr>
          <w:rFonts w:ascii="Calibri" w:hAnsi="Calibri" w:cs="Calibri"/>
        </w:rPr>
      </w:pPr>
    </w:p>
    <w:p w14:paraId="74401BDF" w14:textId="77777777" w:rsidR="00731160" w:rsidRPr="00B97CB9" w:rsidRDefault="0073116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97CB9">
        <w:rPr>
          <w:rFonts w:ascii="Calibri" w:hAnsi="Calibri" w:cs="Calibri"/>
          <w:b/>
          <w:bCs/>
          <w:sz w:val="32"/>
          <w:szCs w:val="32"/>
        </w:rPr>
        <w:t xml:space="preserve">WNIOSEK  </w:t>
      </w:r>
    </w:p>
    <w:p w14:paraId="5A7A38DD" w14:textId="77777777" w:rsidR="00731160" w:rsidRPr="00B97CB9" w:rsidRDefault="0073116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97CB9">
        <w:rPr>
          <w:rFonts w:ascii="Calibri" w:hAnsi="Calibri" w:cs="Calibri"/>
          <w:b/>
          <w:bCs/>
          <w:sz w:val="32"/>
          <w:szCs w:val="32"/>
        </w:rPr>
        <w:t>o przyznanie zapomogi pieniężnej ze środków  ZFŚS</w:t>
      </w:r>
    </w:p>
    <w:p w14:paraId="1DE4640F" w14:textId="77777777" w:rsidR="00731160" w:rsidRPr="00B97CB9" w:rsidRDefault="00731160">
      <w:pPr>
        <w:rPr>
          <w:rFonts w:ascii="Calibri" w:hAnsi="Calibri" w:cs="Calibri"/>
        </w:rPr>
      </w:pPr>
    </w:p>
    <w:p w14:paraId="5DDF4AE5" w14:textId="77777777" w:rsidR="00731160" w:rsidRPr="00B97CB9" w:rsidRDefault="00731160">
      <w:pPr>
        <w:rPr>
          <w:rFonts w:ascii="Calibri" w:hAnsi="Calibri" w:cs="Calibri"/>
        </w:rPr>
      </w:pPr>
    </w:p>
    <w:p w14:paraId="5A491CEA" w14:textId="77777777" w:rsidR="00F536E8" w:rsidRPr="00927C25" w:rsidRDefault="00F536E8" w:rsidP="00F536E8">
      <w:pPr>
        <w:spacing w:line="360" w:lineRule="auto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1. Imię i nazwisko ..........................................................................data ur.....................................</w:t>
      </w:r>
    </w:p>
    <w:p w14:paraId="41E72229" w14:textId="77777777" w:rsidR="00F536E8" w:rsidRPr="00927C25" w:rsidRDefault="00F536E8" w:rsidP="00F536E8">
      <w:pPr>
        <w:spacing w:line="360" w:lineRule="auto"/>
        <w:jc w:val="both"/>
        <w:rPr>
          <w:rFonts w:ascii="Calibri" w:hAnsi="Calibri" w:cs="Calibri"/>
        </w:rPr>
      </w:pPr>
      <w:r w:rsidRPr="00927C25">
        <w:rPr>
          <w:rFonts w:ascii="Calibri" w:hAnsi="Calibri" w:cs="Calibri"/>
        </w:rPr>
        <w:t>2. Adres zamieszkania ....................................................................................................................</w:t>
      </w:r>
    </w:p>
    <w:p w14:paraId="5B1660F9" w14:textId="77777777" w:rsidR="00731160" w:rsidRPr="00B97CB9" w:rsidRDefault="003B61AC" w:rsidP="00F536E8">
      <w:pPr>
        <w:spacing w:line="360" w:lineRule="auto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3. S</w:t>
      </w:r>
      <w:r w:rsidR="00F536E8" w:rsidRPr="00927C25">
        <w:rPr>
          <w:rFonts w:ascii="Calibri" w:hAnsi="Calibri" w:cs="Calibri"/>
        </w:rPr>
        <w:t>tanowisko .......</w:t>
      </w:r>
      <w:r>
        <w:rPr>
          <w:rFonts w:ascii="Calibri" w:hAnsi="Calibri" w:cs="Calibri"/>
        </w:rPr>
        <w:t>........................</w:t>
      </w:r>
      <w:r w:rsidR="00F536E8" w:rsidRPr="00927C25">
        <w:rPr>
          <w:rFonts w:ascii="Calibri" w:hAnsi="Calibri" w:cs="Calibri"/>
        </w:rPr>
        <w:t xml:space="preserve">..................................................................................................                         </w:t>
      </w:r>
      <w:r w:rsidR="00FE7E92">
        <w:rPr>
          <w:rFonts w:ascii="Calibri" w:hAnsi="Calibri" w:cs="Calibri"/>
        </w:rPr>
        <w:t xml:space="preserve">4. </w:t>
      </w:r>
      <w:r w:rsidR="00731160" w:rsidRPr="00B97CB9">
        <w:rPr>
          <w:rFonts w:ascii="Calibri" w:hAnsi="Calibri" w:cs="Calibri"/>
          <w:lang w:eastAsia="ar-SA"/>
        </w:rPr>
        <w:t>Proszę o przyznanie mi (podkreślić właściwe):</w:t>
      </w:r>
    </w:p>
    <w:p w14:paraId="049327BF" w14:textId="77777777" w:rsidR="00731160" w:rsidRPr="00B97CB9" w:rsidRDefault="00731160" w:rsidP="00FE7E92">
      <w:pPr>
        <w:numPr>
          <w:ilvl w:val="0"/>
          <w:numId w:val="5"/>
        </w:numPr>
        <w:tabs>
          <w:tab w:val="left" w:pos="1429"/>
        </w:tabs>
        <w:spacing w:line="360" w:lineRule="auto"/>
        <w:jc w:val="both"/>
        <w:rPr>
          <w:rFonts w:ascii="Calibri" w:hAnsi="Calibri" w:cs="Calibri"/>
          <w:lang w:eastAsia="ar-SA"/>
        </w:rPr>
      </w:pPr>
      <w:r w:rsidRPr="00B97CB9">
        <w:rPr>
          <w:rFonts w:ascii="Calibri" w:hAnsi="Calibri" w:cs="Calibri"/>
          <w:lang w:eastAsia="ar-SA"/>
        </w:rPr>
        <w:t>zapomogi losowej</w:t>
      </w:r>
    </w:p>
    <w:p w14:paraId="1C688475" w14:textId="77777777" w:rsidR="00731160" w:rsidRPr="00B97CB9" w:rsidRDefault="00B53346" w:rsidP="00FE7E92">
      <w:pPr>
        <w:numPr>
          <w:ilvl w:val="0"/>
          <w:numId w:val="5"/>
        </w:numPr>
        <w:tabs>
          <w:tab w:val="left" w:pos="1429"/>
        </w:tabs>
        <w:spacing w:line="360" w:lineRule="auto"/>
        <w:jc w:val="both"/>
        <w:rPr>
          <w:rFonts w:ascii="Calibri" w:hAnsi="Calibri" w:cs="Calibri"/>
          <w:lang w:eastAsia="ar-SA"/>
        </w:rPr>
      </w:pPr>
      <w:r w:rsidRPr="00B97CB9">
        <w:rPr>
          <w:rFonts w:ascii="Calibri" w:hAnsi="Calibri" w:cs="Calibri"/>
          <w:lang w:eastAsia="ar-SA"/>
        </w:rPr>
        <w:t>zapomogi socjalnej</w:t>
      </w:r>
    </w:p>
    <w:p w14:paraId="70AE4D93" w14:textId="77777777" w:rsidR="00731160" w:rsidRPr="00B97CB9" w:rsidRDefault="00FE7E92" w:rsidP="00FE7E92">
      <w:pPr>
        <w:spacing w:line="360" w:lineRule="auto"/>
        <w:jc w:val="both"/>
        <w:rPr>
          <w:rFonts w:ascii="Calibri" w:hAnsi="Calibri" w:cs="Calibri"/>
          <w:lang w:eastAsia="ar-SA"/>
        </w:rPr>
      </w:pPr>
      <w:r w:rsidRPr="00B97CB9">
        <w:rPr>
          <w:rFonts w:ascii="Calibri" w:hAnsi="Calibri" w:cs="Calibri"/>
          <w:lang w:eastAsia="ar-SA"/>
        </w:rPr>
        <w:t xml:space="preserve">5. </w:t>
      </w:r>
      <w:r w:rsidR="00731160" w:rsidRPr="00B97CB9">
        <w:rPr>
          <w:rFonts w:ascii="Calibri" w:hAnsi="Calibri" w:cs="Calibri"/>
          <w:lang w:eastAsia="ar-SA"/>
        </w:rPr>
        <w:t>Wraz ze mną zamieszkują następujące osoby prowadzące ze mną wspólne gospodarstwo domowe:</w:t>
      </w:r>
    </w:p>
    <w:tbl>
      <w:tblPr>
        <w:tblW w:w="100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831"/>
        <w:gridCol w:w="1920"/>
        <w:gridCol w:w="915"/>
        <w:gridCol w:w="2410"/>
        <w:gridCol w:w="1417"/>
      </w:tblGrid>
      <w:tr w:rsidR="00FE7E92" w:rsidRPr="00B97CB9" w14:paraId="2DE5F6F2" w14:textId="77777777" w:rsidTr="00FE7E92">
        <w:trPr>
          <w:tblHeader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E2EEC5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L</w:t>
            </w:r>
            <w:r w:rsidR="00B22D4A" w:rsidRPr="00B97CB9">
              <w:rPr>
                <w:rFonts w:ascii="Calibri" w:hAnsi="Calibri" w:cs="Calibri"/>
                <w:i w:val="0"/>
                <w:iCs w:val="0"/>
              </w:rPr>
              <w:t>.</w:t>
            </w:r>
            <w:r w:rsidRPr="00B97CB9">
              <w:rPr>
                <w:rFonts w:ascii="Calibri" w:hAnsi="Calibri" w:cs="Calibri"/>
                <w:i w:val="0"/>
                <w:iCs w:val="0"/>
              </w:rPr>
              <w:t>p</w:t>
            </w:r>
            <w:r w:rsidR="00B22D4A" w:rsidRPr="00B97CB9">
              <w:rPr>
                <w:rFonts w:ascii="Calibri" w:hAnsi="Calibri" w:cs="Calibri"/>
                <w:i w:val="0"/>
                <w:iCs w:val="0"/>
              </w:rPr>
              <w:t>.</w:t>
            </w:r>
          </w:p>
        </w:tc>
        <w:tc>
          <w:tcPr>
            <w:tcW w:w="2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EEEAD6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Imię i nazwisko</w:t>
            </w:r>
          </w:p>
        </w:tc>
        <w:tc>
          <w:tcPr>
            <w:tcW w:w="19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3E378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Stopień</w:t>
            </w:r>
          </w:p>
          <w:p w14:paraId="612A3042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pokrewieństwa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A8A40A0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Wiek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DDFC24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Miejsce pracy (nauki)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1EA588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Wysokość</w:t>
            </w:r>
          </w:p>
          <w:p w14:paraId="69C10B93" w14:textId="77777777" w:rsidR="00FE7E92" w:rsidRPr="00B97CB9" w:rsidRDefault="00FE7E92" w:rsidP="00FE7E92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B97CB9">
              <w:rPr>
                <w:rFonts w:ascii="Calibri" w:hAnsi="Calibri" w:cs="Calibri"/>
                <w:i w:val="0"/>
                <w:iCs w:val="0"/>
              </w:rPr>
              <w:t>dochodu</w:t>
            </w:r>
          </w:p>
        </w:tc>
      </w:tr>
      <w:tr w:rsidR="00FE7E92" w:rsidRPr="00B97CB9" w14:paraId="4F1933F9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F7502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1.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8B86D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7FA3F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3C1E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74735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437CD9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58E02413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BB892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2.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46CBE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9C753C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7231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B6AC9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C8893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3EAF4451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4E158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3.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5B63F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D8174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0E91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6798D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EFA2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410676EF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CC053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4.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B1562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0134A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CAB0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9C7C62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C892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E7E92" w:rsidRPr="00B97CB9" w14:paraId="3621E1A6" w14:textId="77777777" w:rsidTr="00FE7E92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D7987" w14:textId="77777777" w:rsidR="00FE7E92" w:rsidRPr="00B97CB9" w:rsidRDefault="00FE7E92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B97CB9">
              <w:rPr>
                <w:rFonts w:ascii="Calibri" w:hAnsi="Calibri" w:cs="Calibri"/>
              </w:rPr>
              <w:t>5.</w:t>
            </w:r>
          </w:p>
        </w:tc>
        <w:tc>
          <w:tcPr>
            <w:tcW w:w="2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C0D8F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0CE70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C6DF6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356F3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B874A" w14:textId="77777777" w:rsidR="00FE7E92" w:rsidRPr="00B97CB9" w:rsidRDefault="00FE7E92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14:paraId="4CDA66E2" w14:textId="77777777" w:rsidR="00731160" w:rsidRPr="00B97CB9" w:rsidRDefault="00731160">
      <w:pPr>
        <w:rPr>
          <w:rFonts w:ascii="Calibri" w:hAnsi="Calibri" w:cs="Calibri"/>
        </w:rPr>
      </w:pPr>
    </w:p>
    <w:p w14:paraId="71A9D42D" w14:textId="77777777" w:rsidR="00B22D4A" w:rsidRPr="00B97CB9" w:rsidRDefault="00B22D4A" w:rsidP="00B22D4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6. Uzasadnienie wniosku:</w:t>
      </w:r>
    </w:p>
    <w:p w14:paraId="1B3DA7A7" w14:textId="77777777" w:rsidR="00B22D4A" w:rsidRPr="00B97CB9" w:rsidRDefault="00B22D4A" w:rsidP="00B22D4A">
      <w:pPr>
        <w:ind w:left="360"/>
        <w:rPr>
          <w:rFonts w:ascii="Calibri" w:hAnsi="Calibri" w:cs="Calibri"/>
        </w:rPr>
      </w:pPr>
    </w:p>
    <w:p w14:paraId="27557B53" w14:textId="77777777" w:rsidR="00731160" w:rsidRPr="00B97CB9" w:rsidRDefault="00731160" w:rsidP="00B22D4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1568E7D6" w14:textId="77777777" w:rsidR="00731160" w:rsidRPr="00B97CB9" w:rsidRDefault="00731160" w:rsidP="00B22D4A">
      <w:pPr>
        <w:rPr>
          <w:rFonts w:ascii="Calibri" w:hAnsi="Calibri" w:cs="Calibri"/>
        </w:rPr>
      </w:pPr>
    </w:p>
    <w:p w14:paraId="7492B78F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B98D958" w14:textId="77777777" w:rsidR="00B22D4A" w:rsidRPr="00B22D4A" w:rsidRDefault="00B22D4A" w:rsidP="00B22D4A">
      <w:pPr>
        <w:rPr>
          <w:rFonts w:ascii="Calibri" w:hAnsi="Calibri" w:cs="Calibri"/>
        </w:rPr>
      </w:pPr>
    </w:p>
    <w:p w14:paraId="71D6CA20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58152090" w14:textId="77777777" w:rsidR="00B22D4A" w:rsidRPr="00B22D4A" w:rsidRDefault="00B22D4A" w:rsidP="00B22D4A">
      <w:pPr>
        <w:rPr>
          <w:rFonts w:ascii="Calibri" w:hAnsi="Calibri" w:cs="Calibri"/>
        </w:rPr>
      </w:pPr>
    </w:p>
    <w:p w14:paraId="3D8F26BA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7CD956C" w14:textId="77777777" w:rsidR="00B22D4A" w:rsidRPr="00B22D4A" w:rsidRDefault="00B22D4A" w:rsidP="00B22D4A">
      <w:pPr>
        <w:rPr>
          <w:rFonts w:ascii="Calibri" w:hAnsi="Calibri" w:cs="Calibri"/>
        </w:rPr>
      </w:pPr>
    </w:p>
    <w:p w14:paraId="64EA20A1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04F2BCE0" w14:textId="77777777" w:rsidR="00B22D4A" w:rsidRPr="00B22D4A" w:rsidRDefault="00B22D4A" w:rsidP="00B22D4A">
      <w:pPr>
        <w:rPr>
          <w:rFonts w:ascii="Calibri" w:hAnsi="Calibri" w:cs="Calibri"/>
        </w:rPr>
      </w:pPr>
    </w:p>
    <w:p w14:paraId="6F447E91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1B86C6D" w14:textId="77777777" w:rsidR="00B22D4A" w:rsidRPr="00B22D4A" w:rsidRDefault="00B22D4A" w:rsidP="00B22D4A">
      <w:pPr>
        <w:rPr>
          <w:rFonts w:ascii="Calibri" w:hAnsi="Calibri" w:cs="Calibri"/>
        </w:rPr>
      </w:pPr>
    </w:p>
    <w:p w14:paraId="0B244CDF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0AA5AE21" w14:textId="77777777" w:rsidR="00B22D4A" w:rsidRPr="00B22D4A" w:rsidRDefault="00B22D4A" w:rsidP="00B22D4A">
      <w:pPr>
        <w:rPr>
          <w:rFonts w:ascii="Calibri" w:hAnsi="Calibri" w:cs="Calibri"/>
        </w:rPr>
      </w:pPr>
    </w:p>
    <w:p w14:paraId="1115D46D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0D830210" w14:textId="77777777" w:rsidR="00B22D4A" w:rsidRPr="00B22D4A" w:rsidRDefault="00B22D4A" w:rsidP="00B22D4A">
      <w:pPr>
        <w:rPr>
          <w:rFonts w:ascii="Calibri" w:hAnsi="Calibri" w:cs="Calibri"/>
        </w:rPr>
      </w:pPr>
    </w:p>
    <w:p w14:paraId="75F2D695" w14:textId="77777777" w:rsidR="00B22D4A" w:rsidRPr="00B22D4A" w:rsidRDefault="00B22D4A" w:rsidP="00B22D4A">
      <w:pPr>
        <w:rPr>
          <w:rFonts w:ascii="Calibri" w:hAnsi="Calibri" w:cs="Calibri"/>
        </w:rPr>
      </w:pPr>
    </w:p>
    <w:p w14:paraId="001F09DE" w14:textId="77777777" w:rsidR="00B22D4A" w:rsidRPr="00B22D4A" w:rsidRDefault="00B22D4A" w:rsidP="00B22D4A">
      <w:pPr>
        <w:rPr>
          <w:rFonts w:ascii="Calibri" w:hAnsi="Calibri" w:cs="Calibri"/>
        </w:rPr>
      </w:pPr>
      <w:r w:rsidRPr="00B22D4A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41CA4751" w14:textId="77777777" w:rsidR="00B22D4A" w:rsidRPr="00B22D4A" w:rsidRDefault="00B22D4A" w:rsidP="00B22D4A">
      <w:pPr>
        <w:rPr>
          <w:rFonts w:ascii="Calibri" w:hAnsi="Calibri" w:cs="Calibri"/>
        </w:rPr>
      </w:pPr>
    </w:p>
    <w:p w14:paraId="081EB4B7" w14:textId="77777777" w:rsidR="00B22D4A" w:rsidRDefault="00B22D4A" w:rsidP="00B22D4A">
      <w:pPr>
        <w:rPr>
          <w:rFonts w:ascii="Calibri" w:hAnsi="Calibri" w:cs="Calibri"/>
        </w:rPr>
      </w:pPr>
    </w:p>
    <w:p w14:paraId="1D077A85" w14:textId="77777777" w:rsidR="003B61AC" w:rsidRPr="00B22D4A" w:rsidRDefault="003B61AC" w:rsidP="00B22D4A">
      <w:pPr>
        <w:rPr>
          <w:rFonts w:ascii="Calibri" w:hAnsi="Calibri" w:cs="Calibri"/>
        </w:rPr>
      </w:pPr>
    </w:p>
    <w:p w14:paraId="42F3EFF9" w14:textId="77777777" w:rsidR="0046318F" w:rsidRDefault="0046318F">
      <w:pPr>
        <w:rPr>
          <w:rFonts w:ascii="Calibri" w:hAnsi="Calibri" w:cs="Calibri"/>
        </w:rPr>
      </w:pPr>
    </w:p>
    <w:p w14:paraId="2349EB04" w14:textId="77777777" w:rsidR="004D51F2" w:rsidRDefault="004D51F2">
      <w:pPr>
        <w:rPr>
          <w:rFonts w:ascii="Calibri" w:hAnsi="Calibri" w:cs="Calibri"/>
        </w:rPr>
      </w:pPr>
    </w:p>
    <w:p w14:paraId="65C9BDD6" w14:textId="77777777" w:rsidR="00731160" w:rsidRPr="00B97CB9" w:rsidRDefault="00731160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7. Oświadczenie  Wnioskodawcy :</w:t>
      </w:r>
    </w:p>
    <w:p w14:paraId="07849C3A" w14:textId="77777777" w:rsidR="00731160" w:rsidRDefault="00731160"/>
    <w:p w14:paraId="056A1C9D" w14:textId="77777777" w:rsidR="002970D5" w:rsidRPr="00927C25" w:rsidRDefault="002970D5" w:rsidP="002970D5">
      <w:pPr>
        <w:jc w:val="both"/>
        <w:rPr>
          <w:rFonts w:ascii="Calibri" w:hAnsi="Calibri" w:cs="Calibri"/>
          <w:sz w:val="28"/>
          <w:szCs w:val="28"/>
        </w:rPr>
      </w:pPr>
      <w:r w:rsidRPr="00927C25">
        <w:rPr>
          <w:rFonts w:ascii="Calibri" w:hAnsi="Calibri" w:cs="Calibri"/>
          <w:sz w:val="28"/>
          <w:szCs w:val="28"/>
        </w:rPr>
        <w:t>Ja, niżej podpisany/a, niniejszym oświadczam, że</w:t>
      </w:r>
      <w:r w:rsidRPr="00927C25">
        <w:rPr>
          <w:rFonts w:ascii="Calibri" w:hAnsi="Calibri" w:cs="Calibri"/>
          <w:b/>
          <w:bCs/>
          <w:sz w:val="28"/>
          <w:szCs w:val="28"/>
        </w:rPr>
        <w:t xml:space="preserve"> średni miesięczny</w:t>
      </w:r>
      <w:r w:rsidRPr="00927C25">
        <w:rPr>
          <w:rFonts w:ascii="Calibri" w:hAnsi="Calibri" w:cs="Calibri"/>
          <w:sz w:val="28"/>
          <w:szCs w:val="28"/>
        </w:rPr>
        <w:t xml:space="preserve"> dochód z</w:t>
      </w:r>
      <w:r>
        <w:rPr>
          <w:rFonts w:ascii="Calibri" w:hAnsi="Calibri" w:cs="Calibri"/>
          <w:sz w:val="28"/>
          <w:szCs w:val="28"/>
        </w:rPr>
        <w:t> </w:t>
      </w:r>
      <w:r w:rsidRPr="00927C25">
        <w:rPr>
          <w:rFonts w:ascii="Calibri" w:hAnsi="Calibri" w:cs="Calibri"/>
          <w:sz w:val="28"/>
          <w:szCs w:val="28"/>
        </w:rPr>
        <w:t xml:space="preserve">ostatnich 3 miesięcy wszystkich członków mojej rodziny wspólnie zamieszkujących i prowadzących wspólne gospodarstwo domowe  wynosi ……………………… zł </w:t>
      </w:r>
      <w:r w:rsidRPr="00927C25">
        <w:rPr>
          <w:rFonts w:ascii="Calibri" w:hAnsi="Calibri" w:cs="Calibri"/>
          <w:b/>
          <w:bCs/>
          <w:sz w:val="28"/>
          <w:szCs w:val="28"/>
        </w:rPr>
        <w:t>brutto</w:t>
      </w:r>
      <w:r w:rsidRPr="00927C25">
        <w:rPr>
          <w:rFonts w:ascii="Calibri" w:hAnsi="Calibri" w:cs="Calibri"/>
          <w:sz w:val="28"/>
          <w:szCs w:val="28"/>
        </w:rPr>
        <w:t>, co w przeliczeniu na …………. osób  stanowi …………………..….. złotych na osobę</w:t>
      </w:r>
      <w:r w:rsidRPr="00927C25">
        <w:rPr>
          <w:rFonts w:ascii="Calibri" w:hAnsi="Calibri" w:cs="Calibri"/>
          <w:b/>
          <w:bCs/>
          <w:sz w:val="28"/>
          <w:szCs w:val="28"/>
        </w:rPr>
        <w:t xml:space="preserve"> brutto</w:t>
      </w:r>
      <w:r w:rsidRPr="00927C25">
        <w:rPr>
          <w:rFonts w:ascii="Calibri" w:hAnsi="Calibri" w:cs="Calibri"/>
          <w:sz w:val="28"/>
          <w:szCs w:val="28"/>
        </w:rPr>
        <w:t>.</w:t>
      </w:r>
    </w:p>
    <w:p w14:paraId="52D867B5" w14:textId="77777777" w:rsidR="002970D5" w:rsidRPr="00927C25" w:rsidRDefault="002970D5" w:rsidP="002970D5">
      <w:pPr>
        <w:jc w:val="both"/>
        <w:rPr>
          <w:rFonts w:ascii="Calibri" w:hAnsi="Calibri" w:cs="Calibri"/>
        </w:rPr>
      </w:pPr>
    </w:p>
    <w:p w14:paraId="530F7F31" w14:textId="77777777" w:rsidR="002970D5" w:rsidRPr="00927C25" w:rsidRDefault="002970D5" w:rsidP="002970D5">
      <w:pPr>
        <w:jc w:val="both"/>
        <w:rPr>
          <w:rFonts w:ascii="Calibri" w:hAnsi="Calibri" w:cs="Calibri"/>
          <w:b/>
          <w:sz w:val="32"/>
          <w:szCs w:val="32"/>
        </w:rPr>
      </w:pPr>
      <w:r w:rsidRPr="00927C25">
        <w:rPr>
          <w:rFonts w:ascii="Calibri" w:hAnsi="Calibri" w:cs="Calibri"/>
          <w:b/>
          <w:sz w:val="32"/>
          <w:szCs w:val="32"/>
        </w:rPr>
        <w:t>Prawdziwość wyżej przedstawionych danych potwierdzam własnoręcznym podpisem świadomy/a odpowiedzialności karnej (art. 233 § 1 KK).</w:t>
      </w:r>
    </w:p>
    <w:p w14:paraId="148F5EFC" w14:textId="77777777" w:rsidR="002B2A4A" w:rsidRPr="002B2A4A" w:rsidRDefault="002B2A4A" w:rsidP="002B2A4A">
      <w:pPr>
        <w:suppressLineNumbers/>
        <w:jc w:val="both"/>
        <w:rPr>
          <w:rFonts w:ascii="Calibri" w:eastAsia="Andale Sans UI" w:hAnsi="Calibri" w:cs="Calibri"/>
          <w:i/>
          <w:iCs/>
          <w:kern w:val="1"/>
          <w:sz w:val="20"/>
          <w:szCs w:val="20"/>
        </w:rPr>
      </w:pPr>
      <w:r w:rsidRPr="002B2A4A">
        <w:rPr>
          <w:rFonts w:ascii="Calibri" w:eastAsia="Andale Sans UI" w:hAnsi="Calibri" w:cs="Calibri"/>
          <w:i/>
          <w:iCs/>
          <w:kern w:val="1"/>
          <w:sz w:val="20"/>
          <w:szCs w:val="20"/>
        </w:rPr>
        <w:t>Wyrażam zgodę na przetwarzanie danych osobowych w tym wrażliwych przez członków Komisji Socjalnej dla potrzeb przyznania świadczeń z Zakładowego Funduszu Świadczeń Socjalnych w ZSO 8 w Łodzi zgodnie z Ustawą z dn. 29.08.97 r. o Ochronie Danych Osobowych (</w:t>
      </w:r>
      <w:r w:rsidRPr="002B2A4A">
        <w:rPr>
          <w:rFonts w:ascii="Calibri" w:hAnsi="Calibri" w:cs="Calibri"/>
          <w:i/>
          <w:sz w:val="20"/>
          <w:szCs w:val="20"/>
        </w:rPr>
        <w:t>Dz. U. 2015. poz. 2135</w:t>
      </w:r>
      <w:r w:rsidRPr="002B2A4A">
        <w:rPr>
          <w:rFonts w:ascii="Calibri" w:eastAsia="Andale Sans UI" w:hAnsi="Calibri" w:cs="Calibri"/>
          <w:i/>
          <w:iCs/>
          <w:kern w:val="1"/>
          <w:sz w:val="20"/>
          <w:szCs w:val="20"/>
        </w:rPr>
        <w:t xml:space="preserve">). </w:t>
      </w:r>
    </w:p>
    <w:p w14:paraId="5B3B9767" w14:textId="77777777" w:rsidR="00B22D4A" w:rsidRDefault="00B22D4A" w:rsidP="00B22D4A">
      <w:pPr>
        <w:ind w:left="7090"/>
        <w:jc w:val="center"/>
        <w:rPr>
          <w:rFonts w:ascii="Calibri" w:hAnsi="Calibri" w:cs="Calibri"/>
        </w:rPr>
      </w:pPr>
    </w:p>
    <w:p w14:paraId="182C2A8E" w14:textId="77777777" w:rsidR="00B22D4A" w:rsidRDefault="00B22D4A" w:rsidP="00B22D4A">
      <w:pPr>
        <w:ind w:left="7090"/>
        <w:jc w:val="center"/>
        <w:rPr>
          <w:rFonts w:ascii="Calibri" w:hAnsi="Calibri" w:cs="Calibri"/>
        </w:rPr>
      </w:pPr>
    </w:p>
    <w:p w14:paraId="71693EC8" w14:textId="77777777" w:rsidR="00B22D4A" w:rsidRPr="00B22D4A" w:rsidRDefault="00B22D4A" w:rsidP="00B22D4A">
      <w:pPr>
        <w:ind w:left="7090"/>
        <w:jc w:val="center"/>
        <w:rPr>
          <w:rFonts w:ascii="Calibri" w:hAnsi="Calibri" w:cs="Calibri"/>
        </w:rPr>
      </w:pPr>
      <w:r w:rsidRPr="00B22D4A">
        <w:rPr>
          <w:rFonts w:ascii="Calibri" w:hAnsi="Calibri" w:cs="Calibri"/>
        </w:rPr>
        <w:t>-------------------------------------</w:t>
      </w:r>
    </w:p>
    <w:p w14:paraId="6D9A7D82" w14:textId="77777777" w:rsidR="00B22D4A" w:rsidRPr="00B22D4A" w:rsidRDefault="00B22D4A" w:rsidP="00B22D4A">
      <w:pPr>
        <w:ind w:left="7090"/>
        <w:jc w:val="center"/>
        <w:rPr>
          <w:rFonts w:ascii="Calibri" w:hAnsi="Calibri" w:cs="Calibri"/>
        </w:rPr>
      </w:pPr>
      <w:r w:rsidRPr="00B22D4A">
        <w:rPr>
          <w:rFonts w:ascii="Calibri" w:hAnsi="Calibri" w:cs="Calibri"/>
        </w:rPr>
        <w:t>podpis wnioskodawcy</w:t>
      </w:r>
    </w:p>
    <w:p w14:paraId="5ACDD1FF" w14:textId="77777777" w:rsidR="00731160" w:rsidRPr="00B97CB9" w:rsidRDefault="00731160" w:rsidP="002966E5">
      <w:pPr>
        <w:pBdr>
          <w:bottom w:val="single" w:sz="6" w:space="1" w:color="auto"/>
        </w:pBdr>
        <w:ind w:left="142"/>
        <w:jc w:val="center"/>
        <w:rPr>
          <w:rFonts w:ascii="Calibri" w:hAnsi="Calibri" w:cs="Calibri"/>
        </w:rPr>
      </w:pPr>
    </w:p>
    <w:p w14:paraId="24FE0186" w14:textId="77777777" w:rsidR="002966E5" w:rsidRPr="00B97CB9" w:rsidRDefault="002966E5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</w:p>
    <w:p w14:paraId="3F8D3C02" w14:textId="77777777" w:rsidR="00731160" w:rsidRPr="00B97CB9" w:rsidRDefault="00731160">
      <w:pPr>
        <w:jc w:val="center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B97CB9">
        <w:rPr>
          <w:rFonts w:ascii="Calibri" w:hAnsi="Calibri" w:cs="Calibri"/>
          <w:b/>
          <w:bCs/>
          <w:sz w:val="28"/>
          <w:szCs w:val="28"/>
          <w:lang w:eastAsia="ar-SA"/>
        </w:rPr>
        <w:t>Decyzja Komisji Socjalnej o przyznaniu świadczenia</w:t>
      </w:r>
    </w:p>
    <w:p w14:paraId="2843F9C3" w14:textId="77777777" w:rsidR="00731160" w:rsidRPr="00B97CB9" w:rsidRDefault="00731160">
      <w:pPr>
        <w:rPr>
          <w:rFonts w:ascii="Calibri" w:hAnsi="Calibri" w:cs="Calibri"/>
          <w:sz w:val="28"/>
          <w:szCs w:val="28"/>
        </w:rPr>
      </w:pPr>
    </w:p>
    <w:p w14:paraId="52D169EE" w14:textId="6B6B5389" w:rsidR="002966E5" w:rsidRPr="00B97CB9" w:rsidRDefault="0073116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97CB9">
        <w:rPr>
          <w:rFonts w:ascii="Calibri" w:hAnsi="Calibri" w:cs="Calibri"/>
          <w:sz w:val="28"/>
          <w:szCs w:val="28"/>
        </w:rPr>
        <w:t xml:space="preserve">Komisja Socjalna </w:t>
      </w:r>
      <w:r w:rsidR="002966E5" w:rsidRPr="00B97CB9">
        <w:rPr>
          <w:rFonts w:ascii="Calibri" w:hAnsi="Calibri" w:cs="Calibri"/>
          <w:sz w:val="28"/>
          <w:szCs w:val="28"/>
        </w:rPr>
        <w:t>w</w:t>
      </w:r>
      <w:r w:rsidRPr="00B97CB9">
        <w:rPr>
          <w:rFonts w:ascii="Calibri" w:hAnsi="Calibri" w:cs="Calibri"/>
          <w:sz w:val="28"/>
          <w:szCs w:val="28"/>
        </w:rPr>
        <w:t xml:space="preserve"> </w:t>
      </w:r>
      <w:r w:rsidR="00166F52">
        <w:rPr>
          <w:rFonts w:ascii="Calibri" w:hAnsi="Calibri" w:cs="Calibri"/>
          <w:sz w:val="28"/>
          <w:szCs w:val="28"/>
        </w:rPr>
        <w:t>XLVII Liceum Ogólnokształc</w:t>
      </w:r>
      <w:r w:rsidR="009132D5">
        <w:rPr>
          <w:rFonts w:ascii="Calibri" w:hAnsi="Calibri" w:cs="Calibri"/>
          <w:sz w:val="28"/>
          <w:szCs w:val="28"/>
        </w:rPr>
        <w:t>ą</w:t>
      </w:r>
      <w:bookmarkStart w:id="0" w:name="_GoBack"/>
      <w:bookmarkEnd w:id="0"/>
      <w:r w:rsidR="00166F52">
        <w:rPr>
          <w:rFonts w:ascii="Calibri" w:hAnsi="Calibri" w:cs="Calibri"/>
          <w:sz w:val="28"/>
          <w:szCs w:val="28"/>
        </w:rPr>
        <w:t>cym</w:t>
      </w:r>
      <w:r w:rsidR="002966E5" w:rsidRPr="00B97CB9">
        <w:rPr>
          <w:rFonts w:ascii="Calibri" w:hAnsi="Calibri" w:cs="Calibri"/>
          <w:sz w:val="28"/>
          <w:szCs w:val="28"/>
        </w:rPr>
        <w:t xml:space="preserve"> </w:t>
      </w:r>
      <w:r w:rsidRPr="00B97CB9">
        <w:rPr>
          <w:rFonts w:ascii="Calibri" w:hAnsi="Calibri" w:cs="Calibri"/>
          <w:sz w:val="28"/>
          <w:szCs w:val="28"/>
        </w:rPr>
        <w:t>w Łodzi postanowiła  przyznać/nie przyznać</w:t>
      </w:r>
      <w:r w:rsidR="002966E5" w:rsidRPr="00B97CB9">
        <w:rPr>
          <w:rFonts w:ascii="Calibri" w:hAnsi="Calibri" w:cs="Calibri"/>
          <w:sz w:val="28"/>
          <w:szCs w:val="28"/>
        </w:rPr>
        <w:t>*</w:t>
      </w:r>
      <w:r w:rsidRPr="00B97CB9">
        <w:rPr>
          <w:rFonts w:ascii="Calibri" w:hAnsi="Calibri" w:cs="Calibri"/>
          <w:sz w:val="28"/>
          <w:szCs w:val="28"/>
        </w:rPr>
        <w:t xml:space="preserve"> zapomogę losową/socjalną</w:t>
      </w:r>
      <w:r w:rsidR="002966E5" w:rsidRPr="00B97CB9">
        <w:rPr>
          <w:rFonts w:ascii="Calibri" w:hAnsi="Calibri" w:cs="Calibri"/>
          <w:sz w:val="28"/>
          <w:szCs w:val="28"/>
        </w:rPr>
        <w:t>*</w:t>
      </w:r>
      <w:r w:rsidRPr="00B97CB9">
        <w:rPr>
          <w:rFonts w:ascii="Calibri" w:hAnsi="Calibri" w:cs="Calibri"/>
          <w:sz w:val="28"/>
          <w:szCs w:val="28"/>
        </w:rPr>
        <w:t xml:space="preserve"> w </w:t>
      </w:r>
      <w:r w:rsidR="002966E5" w:rsidRPr="00B97CB9">
        <w:rPr>
          <w:rFonts w:ascii="Calibri" w:hAnsi="Calibri" w:cs="Calibri"/>
          <w:sz w:val="28"/>
          <w:szCs w:val="28"/>
        </w:rPr>
        <w:t>kwocie</w:t>
      </w:r>
      <w:r w:rsidRPr="00B97CB9">
        <w:rPr>
          <w:rFonts w:ascii="Calibri" w:hAnsi="Calibri" w:cs="Calibri"/>
          <w:sz w:val="28"/>
          <w:szCs w:val="28"/>
        </w:rPr>
        <w:t xml:space="preserve"> ...................................</w:t>
      </w:r>
      <w:r w:rsidR="002966E5" w:rsidRPr="00B97CB9">
        <w:rPr>
          <w:rFonts w:ascii="Calibri" w:hAnsi="Calibri" w:cs="Calibri"/>
          <w:sz w:val="28"/>
          <w:szCs w:val="28"/>
        </w:rPr>
        <w:t xml:space="preserve"> zł,  </w:t>
      </w:r>
    </w:p>
    <w:p w14:paraId="46D9C33A" w14:textId="77777777" w:rsidR="00731160" w:rsidRPr="00B97CB9" w:rsidRDefault="0073116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97CB9">
        <w:rPr>
          <w:rFonts w:ascii="Calibri" w:hAnsi="Calibri" w:cs="Calibri"/>
          <w:sz w:val="28"/>
          <w:szCs w:val="28"/>
        </w:rPr>
        <w:t xml:space="preserve">Odmówiono przyznania zapomogi z powodu ................................................................. </w:t>
      </w:r>
    </w:p>
    <w:p w14:paraId="2B2353E6" w14:textId="77777777" w:rsidR="00731160" w:rsidRPr="00B97CB9" w:rsidRDefault="00731160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B97CB9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......................................................................................................................................... </w:t>
      </w:r>
    </w:p>
    <w:p w14:paraId="05567181" w14:textId="77777777" w:rsidR="00731160" w:rsidRPr="00B97CB9" w:rsidRDefault="00731160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04D1842" w14:textId="77777777" w:rsidR="00731160" w:rsidRPr="00B97CB9" w:rsidRDefault="00731160">
      <w:pPr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Podpisy członków Komisji Socjalnej:</w:t>
      </w:r>
    </w:p>
    <w:p w14:paraId="08A8973D" w14:textId="77777777" w:rsidR="00731160" w:rsidRPr="00B97CB9" w:rsidRDefault="00731160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6BEAAEB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1BAFD636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43B98B1E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401ACBE6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5F0D13C4" w14:textId="77777777" w:rsidR="00731160" w:rsidRPr="00B97CB9" w:rsidRDefault="0073116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B97CB9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13BC1E8C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2EC9A41" w14:textId="77777777" w:rsidR="002966E5" w:rsidRPr="00D138E0" w:rsidRDefault="002966E5" w:rsidP="002966E5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 xml:space="preserve">          Pieczęć i podpis administratora </w:t>
      </w:r>
    </w:p>
    <w:p w14:paraId="39E68EB3" w14:textId="77777777" w:rsidR="002966E5" w:rsidRPr="00D138E0" w:rsidRDefault="002966E5" w:rsidP="002966E5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Zakładowego Funduszu Świadczeń Socjalnych</w:t>
      </w:r>
    </w:p>
    <w:p w14:paraId="5CFD2FC2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781E114C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48A790F" w14:textId="77777777" w:rsidR="002966E5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</w:p>
    <w:p w14:paraId="3F531662" w14:textId="77777777" w:rsidR="002966E5" w:rsidRPr="00D138E0" w:rsidRDefault="002966E5" w:rsidP="002966E5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  <w:lang w:eastAsia="ar-SA"/>
        </w:rPr>
      </w:pPr>
      <w:r w:rsidRPr="00D138E0">
        <w:rPr>
          <w:rFonts w:ascii="Calibri" w:hAnsi="Calibri" w:cs="Calibri"/>
          <w:sz w:val="20"/>
          <w:szCs w:val="20"/>
          <w:lang w:eastAsia="ar-SA"/>
        </w:rPr>
        <w:t>* - niepotrzebne skreślić</w:t>
      </w:r>
    </w:p>
    <w:p w14:paraId="718E7096" w14:textId="77777777" w:rsidR="00731160" w:rsidRPr="00B97CB9" w:rsidRDefault="00731160">
      <w:pPr>
        <w:rPr>
          <w:rFonts w:ascii="Calibri" w:hAnsi="Calibri" w:cs="Calibri"/>
          <w:sz w:val="28"/>
          <w:szCs w:val="28"/>
        </w:rPr>
      </w:pPr>
    </w:p>
    <w:sectPr w:rsidR="00731160" w:rsidRPr="00B97CB9" w:rsidSect="00F536E8">
      <w:headerReference w:type="default" r:id="rId7"/>
      <w:pgSz w:w="11906" w:h="16838"/>
      <w:pgMar w:top="510" w:right="991" w:bottom="567" w:left="993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DAEEF" w14:textId="77777777" w:rsidR="001503C7" w:rsidRDefault="001503C7" w:rsidP="002970D5">
      <w:r>
        <w:separator/>
      </w:r>
    </w:p>
  </w:endnote>
  <w:endnote w:type="continuationSeparator" w:id="0">
    <w:p w14:paraId="7336E879" w14:textId="77777777" w:rsidR="001503C7" w:rsidRDefault="001503C7" w:rsidP="002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10B7A" w14:textId="77777777" w:rsidR="001503C7" w:rsidRDefault="001503C7" w:rsidP="002970D5">
      <w:r>
        <w:separator/>
      </w:r>
    </w:p>
  </w:footnote>
  <w:footnote w:type="continuationSeparator" w:id="0">
    <w:p w14:paraId="14E6C1AF" w14:textId="77777777" w:rsidR="001503C7" w:rsidRDefault="001503C7" w:rsidP="00297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88BE" w14:textId="7FAAF272" w:rsidR="002970D5" w:rsidRPr="00F536E8" w:rsidRDefault="002970D5" w:rsidP="00F536E8">
    <w:pPr>
      <w:tabs>
        <w:tab w:val="center" w:pos="4536"/>
        <w:tab w:val="right" w:pos="9072"/>
      </w:tabs>
      <w:jc w:val="right"/>
      <w:textAlignment w:val="baseline"/>
      <w:rPr>
        <w:rFonts w:ascii="Calibri" w:hAnsi="Calibri" w:cs="Calibri"/>
        <w:i/>
        <w:kern w:val="1"/>
        <w:lang w:eastAsia="ar-SA"/>
      </w:rPr>
    </w:pPr>
    <w:r w:rsidRPr="00A976A3">
      <w:rPr>
        <w:rFonts w:ascii="Calibri" w:hAnsi="Calibri" w:cs="Calibri"/>
        <w:b/>
        <w:i/>
        <w:kern w:val="1"/>
        <w:lang w:eastAsia="ar-SA"/>
      </w:rPr>
      <w:t xml:space="preserve">Załącznik nr </w:t>
    </w:r>
    <w:r w:rsidR="00F536E8">
      <w:rPr>
        <w:rFonts w:ascii="Calibri" w:hAnsi="Calibri" w:cs="Calibri"/>
        <w:b/>
        <w:i/>
        <w:kern w:val="1"/>
        <w:lang w:eastAsia="ar-SA"/>
      </w:rPr>
      <w:t>7</w:t>
    </w:r>
    <w:r>
      <w:rPr>
        <w:rFonts w:ascii="Calibri" w:hAnsi="Calibri" w:cs="Calibri"/>
        <w:b/>
        <w:i/>
        <w:kern w:val="1"/>
        <w:lang w:eastAsia="ar-SA"/>
      </w:rPr>
      <w:t xml:space="preserve"> </w:t>
    </w:r>
    <w:r w:rsidRPr="00A976A3">
      <w:rPr>
        <w:rFonts w:ascii="Calibri" w:hAnsi="Calibri" w:cs="Calibri"/>
        <w:i/>
        <w:kern w:val="1"/>
        <w:lang w:eastAsia="ar-SA"/>
      </w:rPr>
      <w:t xml:space="preserve">do Regulaminu ZFŚS w </w:t>
    </w:r>
    <w:r w:rsidR="00166F52">
      <w:rPr>
        <w:rFonts w:ascii="Calibri" w:hAnsi="Calibri" w:cs="Calibri"/>
        <w:i/>
        <w:kern w:val="1"/>
        <w:lang w:eastAsia="ar-SA"/>
      </w:rPr>
      <w:t xml:space="preserve">XLVII LO </w:t>
    </w:r>
    <w:r w:rsidRPr="00A976A3">
      <w:rPr>
        <w:rFonts w:ascii="Calibri" w:hAnsi="Calibri" w:cs="Calibri"/>
        <w:i/>
        <w:kern w:val="1"/>
        <w:lang w:eastAsia="ar-SA"/>
      </w:rPr>
      <w:t xml:space="preserve">w Łodzi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CFD39A8"/>
    <w:multiLevelType w:val="hybridMultilevel"/>
    <w:tmpl w:val="5D9A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00013"/>
    <w:multiLevelType w:val="multilevel"/>
    <w:tmpl w:val="FCA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B1"/>
    <w:rsid w:val="001503C7"/>
    <w:rsid w:val="00166F52"/>
    <w:rsid w:val="00212AF8"/>
    <w:rsid w:val="002966E5"/>
    <w:rsid w:val="002970D5"/>
    <w:rsid w:val="002B2A4A"/>
    <w:rsid w:val="00381456"/>
    <w:rsid w:val="003B61AC"/>
    <w:rsid w:val="003C5456"/>
    <w:rsid w:val="0046318F"/>
    <w:rsid w:val="004C02A9"/>
    <w:rsid w:val="004D51F2"/>
    <w:rsid w:val="006C021D"/>
    <w:rsid w:val="00731160"/>
    <w:rsid w:val="009132D5"/>
    <w:rsid w:val="00970040"/>
    <w:rsid w:val="00B22D4A"/>
    <w:rsid w:val="00B3378F"/>
    <w:rsid w:val="00B53346"/>
    <w:rsid w:val="00B93A7B"/>
    <w:rsid w:val="00B97CB9"/>
    <w:rsid w:val="00C92174"/>
    <w:rsid w:val="00D853B1"/>
    <w:rsid w:val="00E829DC"/>
    <w:rsid w:val="00F536E8"/>
    <w:rsid w:val="00F842AE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94085E"/>
  <w15:chartTrackingRefBased/>
  <w15:docId w15:val="{1D60DE2B-F7A9-4B09-B106-4781C7B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2970D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970D5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Głogowska</dc:creator>
  <cp:keywords/>
  <cp:lastModifiedBy>Wojciech Ulatowski</cp:lastModifiedBy>
  <cp:revision>3</cp:revision>
  <cp:lastPrinted>2010-01-18T10:50:00Z</cp:lastPrinted>
  <dcterms:created xsi:type="dcterms:W3CDTF">2019-12-04T22:55:00Z</dcterms:created>
  <dcterms:modified xsi:type="dcterms:W3CDTF">2019-12-04T22:55:00Z</dcterms:modified>
</cp:coreProperties>
</file>